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04C" w:rsidRPr="00A6368A" w:rsidRDefault="009E204C" w:rsidP="00A63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</w:pPr>
      <w:r w:rsidRPr="00A6368A"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  <w:t>АДМИНИСТРАЦИЯ</w:t>
      </w:r>
    </w:p>
    <w:p w:rsidR="009E204C" w:rsidRPr="00A6368A" w:rsidRDefault="009E204C" w:rsidP="00A63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</w:pPr>
      <w:r w:rsidRPr="00A6368A"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  <w:t>ЗДВИНСКОГО РАЙОНА НОВОСИБИРСКОЙ ОБЛАСТИ</w:t>
      </w:r>
    </w:p>
    <w:p w:rsidR="009E204C" w:rsidRPr="00A6368A" w:rsidRDefault="009E204C" w:rsidP="00A6368A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9E204C" w:rsidRPr="00A6368A" w:rsidRDefault="009E204C" w:rsidP="00A63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</w:pPr>
      <w:r w:rsidRPr="00A6368A"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  <w:t>ПОСТАНОВЛЕНИЕ</w:t>
      </w:r>
    </w:p>
    <w:p w:rsidR="009E204C" w:rsidRPr="00A6368A" w:rsidRDefault="009E204C" w:rsidP="00A6368A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9E204C" w:rsidRPr="00A6368A" w:rsidRDefault="009E204C" w:rsidP="00A636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A6368A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от </w:t>
      </w:r>
      <w:r w:rsidR="00A6368A" w:rsidRPr="00A6368A">
        <w:rPr>
          <w:rFonts w:ascii="Times New Roman" w:eastAsia="Times New Roman" w:hAnsi="Times New Roman" w:cs="Times New Roman"/>
          <w:color w:val="242424"/>
          <w:sz w:val="28"/>
          <w:szCs w:val="28"/>
        </w:rPr>
        <w:t>03.12</w:t>
      </w:r>
      <w:r w:rsidRPr="00A6368A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.2021 № </w:t>
      </w:r>
      <w:r w:rsidR="00A6368A" w:rsidRPr="00A6368A">
        <w:rPr>
          <w:rFonts w:ascii="Times New Roman" w:eastAsia="Times New Roman" w:hAnsi="Times New Roman" w:cs="Times New Roman"/>
          <w:color w:val="242424"/>
          <w:sz w:val="28"/>
          <w:szCs w:val="28"/>
        </w:rPr>
        <w:t>353</w:t>
      </w:r>
      <w:r w:rsidRPr="00A6368A">
        <w:rPr>
          <w:rFonts w:ascii="Times New Roman" w:eastAsia="Times New Roman" w:hAnsi="Times New Roman" w:cs="Times New Roman"/>
          <w:color w:val="242424"/>
          <w:sz w:val="28"/>
          <w:szCs w:val="28"/>
        </w:rPr>
        <w:t>-па</w:t>
      </w:r>
    </w:p>
    <w:p w:rsidR="00943CE3" w:rsidRPr="00A6368A" w:rsidRDefault="00943CE3" w:rsidP="00A6368A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943CE3" w:rsidRPr="00A6368A" w:rsidRDefault="00943CE3" w:rsidP="00A6368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368A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«Запись на </w:t>
      </w:r>
      <w:proofErr w:type="gramStart"/>
      <w:r w:rsidRPr="00A6368A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A6368A">
        <w:rPr>
          <w:rFonts w:ascii="Times New Roman" w:hAnsi="Times New Roman" w:cs="Times New Roman"/>
          <w:sz w:val="28"/>
          <w:szCs w:val="28"/>
        </w:rPr>
        <w:t xml:space="preserve"> по дополнительной образовательной программе</w:t>
      </w:r>
      <w:r w:rsidRPr="00A6368A">
        <w:rPr>
          <w:rFonts w:ascii="Times New Roman" w:hAnsi="Times New Roman" w:cs="Times New Roman"/>
          <w:bCs/>
          <w:sz w:val="28"/>
          <w:szCs w:val="28"/>
        </w:rPr>
        <w:t>»</w:t>
      </w:r>
    </w:p>
    <w:p w:rsidR="00943CE3" w:rsidRDefault="00943CE3" w:rsidP="00A63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68A" w:rsidRPr="00A6368A" w:rsidRDefault="00A6368A" w:rsidP="00A63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68A" w:rsidRDefault="00943CE3" w:rsidP="00A6368A">
      <w:pPr>
        <w:pStyle w:val="a3"/>
        <w:spacing w:before="0" w:beforeAutospacing="0" w:after="0" w:afterAutospacing="0"/>
        <w:ind w:right="5" w:firstLine="684"/>
        <w:jc w:val="both"/>
        <w:rPr>
          <w:sz w:val="28"/>
          <w:szCs w:val="28"/>
        </w:rPr>
      </w:pPr>
      <w:r w:rsidRPr="00A6368A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</w:t>
      </w:r>
      <w:r w:rsidR="00476639" w:rsidRPr="00A6368A">
        <w:rPr>
          <w:sz w:val="28"/>
          <w:szCs w:val="28"/>
        </w:rPr>
        <w:t>твенных и муниципальных услуг»</w:t>
      </w:r>
      <w:r w:rsidR="00A6368A">
        <w:rPr>
          <w:sz w:val="28"/>
          <w:szCs w:val="28"/>
        </w:rPr>
        <w:t>,</w:t>
      </w:r>
      <w:r w:rsidR="00476639" w:rsidRPr="00A6368A">
        <w:rPr>
          <w:sz w:val="28"/>
          <w:szCs w:val="28"/>
        </w:rPr>
        <w:t xml:space="preserve"> администрация Здвинского района Новосибирской области</w:t>
      </w:r>
    </w:p>
    <w:p w:rsidR="00943CE3" w:rsidRDefault="00A6368A" w:rsidP="00A6368A">
      <w:pPr>
        <w:pStyle w:val="a3"/>
        <w:spacing w:before="0" w:beforeAutospacing="0" w:after="0" w:afterAutospacing="0"/>
        <w:ind w:right="5" w:firstLine="684"/>
        <w:rPr>
          <w:sz w:val="28"/>
          <w:szCs w:val="28"/>
        </w:rPr>
      </w:pPr>
      <w:proofErr w:type="gramStart"/>
      <w:r w:rsidRPr="00A6368A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A6368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6368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6368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A6368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6368A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A6368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6368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6368A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A6368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A6368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A6368A">
        <w:rPr>
          <w:sz w:val="28"/>
          <w:szCs w:val="28"/>
        </w:rPr>
        <w:t>т</w:t>
      </w:r>
      <w:r w:rsidR="00943CE3" w:rsidRPr="00A6368A">
        <w:rPr>
          <w:sz w:val="28"/>
          <w:szCs w:val="28"/>
        </w:rPr>
        <w:t>:</w:t>
      </w:r>
    </w:p>
    <w:p w:rsidR="00A6368A" w:rsidRPr="00A6368A" w:rsidRDefault="00A6368A" w:rsidP="00A6368A">
      <w:pPr>
        <w:pStyle w:val="a3"/>
        <w:spacing w:before="0" w:beforeAutospacing="0" w:after="0" w:afterAutospacing="0"/>
        <w:ind w:right="5"/>
        <w:rPr>
          <w:sz w:val="28"/>
          <w:szCs w:val="28"/>
        </w:rPr>
      </w:pPr>
      <w:bookmarkStart w:id="0" w:name="_GoBack"/>
      <w:bookmarkEnd w:id="0"/>
    </w:p>
    <w:p w:rsidR="00943CE3" w:rsidRDefault="00A6368A" w:rsidP="00A6368A">
      <w:pPr>
        <w:autoSpaceDE w:val="0"/>
        <w:autoSpaceDN w:val="0"/>
        <w:adjustRightInd w:val="0"/>
        <w:spacing w:after="0" w:line="240" w:lineRule="auto"/>
        <w:ind w:right="5"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143748" w:rsidRPr="00A6368A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943CE3" w:rsidRPr="00A6368A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«Запись на </w:t>
      </w:r>
      <w:proofErr w:type="gramStart"/>
      <w:r w:rsidR="00943CE3" w:rsidRPr="00A6368A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943CE3" w:rsidRPr="00A6368A">
        <w:rPr>
          <w:rFonts w:ascii="Times New Roman" w:hAnsi="Times New Roman" w:cs="Times New Roman"/>
          <w:sz w:val="28"/>
          <w:szCs w:val="28"/>
        </w:rPr>
        <w:t xml:space="preserve"> по дополнительной образовательной программе»</w:t>
      </w:r>
      <w:r w:rsidR="00143748" w:rsidRPr="00A6368A">
        <w:rPr>
          <w:rFonts w:ascii="Times New Roman" w:hAnsi="Times New Roman" w:cs="Times New Roman"/>
          <w:sz w:val="28"/>
          <w:szCs w:val="28"/>
        </w:rPr>
        <w:t>.</w:t>
      </w:r>
    </w:p>
    <w:p w:rsidR="00A6368A" w:rsidRPr="00A6368A" w:rsidRDefault="00A6368A" w:rsidP="00A6368A">
      <w:pPr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943CE3" w:rsidRDefault="00A6368A" w:rsidP="00A6368A">
      <w:pPr>
        <w:autoSpaceDE w:val="0"/>
        <w:autoSpaceDN w:val="0"/>
        <w:adjustRightInd w:val="0"/>
        <w:spacing w:after="0" w:line="240" w:lineRule="auto"/>
        <w:ind w:right="-1"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2. </w:t>
      </w:r>
      <w:r w:rsidR="00943CE3" w:rsidRPr="00A6368A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392E28" w:rsidRPr="00A6368A">
        <w:rPr>
          <w:rFonts w:ascii="Times New Roman" w:hAnsi="Times New Roman" w:cs="Times New Roman"/>
          <w:sz w:val="28"/>
          <w:szCs w:val="28"/>
        </w:rPr>
        <w:t xml:space="preserve">муниципальной газете </w:t>
      </w:r>
      <w:r w:rsidR="00943CE3" w:rsidRPr="00A6368A">
        <w:rPr>
          <w:rFonts w:ascii="Times New Roman" w:hAnsi="Times New Roman" w:cs="Times New Roman"/>
          <w:sz w:val="28"/>
          <w:szCs w:val="28"/>
        </w:rPr>
        <w:t>«</w:t>
      </w:r>
      <w:r w:rsidR="00392E28" w:rsidRPr="00A6368A">
        <w:rPr>
          <w:rFonts w:ascii="Times New Roman" w:hAnsi="Times New Roman" w:cs="Times New Roman"/>
          <w:sz w:val="28"/>
          <w:szCs w:val="28"/>
        </w:rPr>
        <w:t>Информационный вестник Здвин</w:t>
      </w:r>
      <w:r w:rsidR="00943CE3" w:rsidRPr="00A6368A">
        <w:rPr>
          <w:rFonts w:ascii="Times New Roman" w:hAnsi="Times New Roman" w:cs="Times New Roman"/>
          <w:sz w:val="28"/>
          <w:szCs w:val="28"/>
        </w:rPr>
        <w:t>с</w:t>
      </w:r>
      <w:r w:rsidR="00392E28" w:rsidRPr="00A6368A">
        <w:rPr>
          <w:rFonts w:ascii="Times New Roman" w:hAnsi="Times New Roman" w:cs="Times New Roman"/>
          <w:sz w:val="28"/>
          <w:szCs w:val="28"/>
        </w:rPr>
        <w:t>кого района</w:t>
      </w:r>
      <w:r w:rsidR="00943CE3" w:rsidRPr="00A6368A">
        <w:rPr>
          <w:rFonts w:ascii="Times New Roman" w:hAnsi="Times New Roman" w:cs="Times New Roman"/>
          <w:sz w:val="28"/>
          <w:szCs w:val="28"/>
        </w:rPr>
        <w:t>».</w:t>
      </w:r>
    </w:p>
    <w:p w:rsidR="00A6368A" w:rsidRPr="00A6368A" w:rsidRDefault="00A6368A" w:rsidP="00A6368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204C" w:rsidRPr="00A6368A" w:rsidRDefault="00943CE3" w:rsidP="00A636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68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E204C" w:rsidRPr="00A6368A">
        <w:rPr>
          <w:rFonts w:ascii="Times New Roman" w:hAnsi="Times New Roman" w:cs="Times New Roman"/>
          <w:color w:val="000000"/>
          <w:sz w:val="28"/>
          <w:szCs w:val="28"/>
        </w:rPr>
        <w:t>. </w:t>
      </w:r>
      <w:proofErr w:type="gramStart"/>
      <w:r w:rsidR="009E204C" w:rsidRPr="00A6368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9E204C" w:rsidRPr="00A6368A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Здвинского района Новосибирской области Егорову О.П.</w:t>
      </w:r>
    </w:p>
    <w:p w:rsidR="009E204C" w:rsidRDefault="009E204C" w:rsidP="00A6368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6368A" w:rsidRDefault="00A6368A" w:rsidP="00A6368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6368A" w:rsidRPr="00A6368A" w:rsidRDefault="00A6368A" w:rsidP="00A6368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E204C" w:rsidRPr="00A6368A" w:rsidRDefault="009E204C" w:rsidP="00A6368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368A">
        <w:rPr>
          <w:color w:val="000000"/>
          <w:sz w:val="28"/>
          <w:szCs w:val="28"/>
        </w:rPr>
        <w:t>Глава Здвинского района</w:t>
      </w:r>
    </w:p>
    <w:p w:rsidR="009E204C" w:rsidRPr="00A6368A" w:rsidRDefault="009E204C" w:rsidP="00A6368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368A">
        <w:rPr>
          <w:color w:val="000000"/>
          <w:sz w:val="28"/>
          <w:szCs w:val="28"/>
        </w:rPr>
        <w:t xml:space="preserve">Новосибирской области                                         </w:t>
      </w:r>
      <w:r w:rsidR="00A6368A">
        <w:rPr>
          <w:color w:val="000000"/>
          <w:sz w:val="28"/>
          <w:szCs w:val="28"/>
        </w:rPr>
        <w:t xml:space="preserve"> </w:t>
      </w:r>
      <w:r w:rsidRPr="00A6368A">
        <w:rPr>
          <w:color w:val="000000"/>
          <w:sz w:val="28"/>
          <w:szCs w:val="28"/>
        </w:rPr>
        <w:t xml:space="preserve">                М.И. Колотов</w:t>
      </w:r>
    </w:p>
    <w:p w:rsidR="009E204C" w:rsidRPr="00A6368A" w:rsidRDefault="009E204C" w:rsidP="00A63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CE3" w:rsidRPr="00A6368A" w:rsidRDefault="00943CE3" w:rsidP="00A63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CE3" w:rsidRPr="00A6368A" w:rsidRDefault="00943CE3" w:rsidP="00A63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CE3" w:rsidRDefault="00943CE3" w:rsidP="00A63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68A" w:rsidRPr="00A6368A" w:rsidRDefault="00A6368A" w:rsidP="00A63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04C" w:rsidRPr="00A6368A" w:rsidRDefault="009E204C" w:rsidP="00A6368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6368A">
        <w:rPr>
          <w:rFonts w:ascii="Times New Roman" w:hAnsi="Times New Roman" w:cs="Times New Roman"/>
          <w:sz w:val="20"/>
          <w:szCs w:val="20"/>
        </w:rPr>
        <w:t xml:space="preserve">Данилко </w:t>
      </w:r>
      <w:r w:rsidR="00A6368A" w:rsidRPr="00A6368A">
        <w:rPr>
          <w:rFonts w:ascii="Times New Roman" w:hAnsi="Times New Roman" w:cs="Times New Roman"/>
          <w:sz w:val="20"/>
          <w:szCs w:val="20"/>
        </w:rPr>
        <w:t>Е.Ю.</w:t>
      </w:r>
    </w:p>
    <w:p w:rsidR="00392E28" w:rsidRPr="00A6368A" w:rsidRDefault="009E204C" w:rsidP="00A6368A">
      <w:pPr>
        <w:pStyle w:val="a4"/>
        <w:jc w:val="both"/>
        <w:rPr>
          <w:sz w:val="20"/>
          <w:szCs w:val="20"/>
        </w:rPr>
      </w:pPr>
      <w:r w:rsidRPr="00A6368A">
        <w:rPr>
          <w:rFonts w:ascii="Times New Roman" w:hAnsi="Times New Roman" w:cs="Times New Roman"/>
          <w:sz w:val="20"/>
          <w:szCs w:val="20"/>
        </w:rPr>
        <w:t>21-345</w:t>
      </w:r>
    </w:p>
    <w:sectPr w:rsidR="00392E28" w:rsidRPr="00A6368A" w:rsidSect="00A6368A">
      <w:pgSz w:w="11906" w:h="16838"/>
      <w:pgMar w:top="776" w:right="849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3CA" w:rsidRDefault="004F53CA" w:rsidP="00392E28">
      <w:pPr>
        <w:spacing w:after="0" w:line="240" w:lineRule="auto"/>
      </w:pPr>
      <w:r>
        <w:separator/>
      </w:r>
    </w:p>
  </w:endnote>
  <w:endnote w:type="continuationSeparator" w:id="0">
    <w:p w:rsidR="004F53CA" w:rsidRDefault="004F53CA" w:rsidP="00392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Arial"/>
    <w:charset w:val="01"/>
    <w:family w:val="swiss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charset w:val="CC"/>
    <w:family w:val="moder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3CA" w:rsidRDefault="004F53CA" w:rsidP="00392E28">
      <w:pPr>
        <w:spacing w:after="0" w:line="240" w:lineRule="auto"/>
      </w:pPr>
      <w:r>
        <w:separator/>
      </w:r>
    </w:p>
  </w:footnote>
  <w:footnote w:type="continuationSeparator" w:id="0">
    <w:p w:rsidR="004F53CA" w:rsidRDefault="004F53CA" w:rsidP="00392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/>
        <w:kern w:val="2"/>
        <w:sz w:val="28"/>
        <w:szCs w:val="28"/>
        <w:lang w:eastAsia="ar-SA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kern w:val="2"/>
        <w:sz w:val="24"/>
        <w:szCs w:val="24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kern w:val="2"/>
        <w:sz w:val="24"/>
        <w:szCs w:val="24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kern w:val="2"/>
        <w:sz w:val="24"/>
        <w:szCs w:val="24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kern w:val="2"/>
        <w:sz w:val="24"/>
        <w:szCs w:val="24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kern w:val="2"/>
        <w:sz w:val="24"/>
        <w:szCs w:val="24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kern w:val="2"/>
        <w:sz w:val="24"/>
        <w:szCs w:val="24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kern w:val="2"/>
        <w:sz w:val="24"/>
        <w:szCs w:val="24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kern w:val="2"/>
        <w:sz w:val="24"/>
        <w:szCs w:val="24"/>
        <w:lang w:eastAsia="ar-SA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4">
    <w:nsid w:val="00000005"/>
    <w:multiLevelType w:val="multilevel"/>
    <w:tmpl w:val="00000005"/>
    <w:name w:val="WW8Num5"/>
    <w:lvl w:ilvl="0">
      <w:start w:val="9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2" w:hanging="720"/>
      </w:pPr>
      <w:rPr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5">
    <w:nsid w:val="00000006"/>
    <w:multiLevelType w:val="multilevel"/>
    <w:tmpl w:val="00000006"/>
    <w:name w:val="WW8Num6"/>
    <w:lvl w:ilvl="0">
      <w:start w:val="8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2" w:hanging="720"/>
      </w:pPr>
      <w:rPr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  <w:rPr>
        <w:kern w:val="2"/>
        <w:sz w:val="24"/>
        <w:szCs w:val="24"/>
        <w:lang w:eastAsia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824" w:hanging="540"/>
      </w:pPr>
      <w:rPr>
        <w:kern w:val="2"/>
        <w:sz w:val="24"/>
        <w:szCs w:val="24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kern w:val="2"/>
        <w:sz w:val="24"/>
        <w:szCs w:val="24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kern w:val="2"/>
        <w:sz w:val="24"/>
        <w:szCs w:val="24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kern w:val="2"/>
        <w:sz w:val="24"/>
        <w:szCs w:val="24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kern w:val="2"/>
        <w:sz w:val="24"/>
        <w:szCs w:val="24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kern w:val="2"/>
        <w:sz w:val="24"/>
        <w:szCs w:val="24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kern w:val="2"/>
        <w:sz w:val="24"/>
        <w:szCs w:val="24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kern w:val="2"/>
        <w:sz w:val="24"/>
        <w:szCs w:val="24"/>
        <w:lang w:eastAsia="ar-SA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  <w:rPr>
        <w:sz w:val="24"/>
        <w:szCs w:val="24"/>
        <w:lang w:eastAsia="zh-C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1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0"/>
        </w:tabs>
        <w:ind w:left="460" w:hanging="460"/>
      </w:pPr>
      <w:rPr>
        <w:kern w:val="2"/>
        <w:sz w:val="24"/>
        <w:szCs w:val="24"/>
        <w:lang w:eastAsia="ar-SA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470" w:hanging="460"/>
      </w:pPr>
      <w:rPr>
        <w:kern w:val="2"/>
        <w:sz w:val="24"/>
        <w:szCs w:val="24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40" w:hanging="720"/>
      </w:pPr>
      <w:rPr>
        <w:kern w:val="2"/>
        <w:sz w:val="24"/>
        <w:szCs w:val="24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0" w:hanging="720"/>
      </w:pPr>
      <w:rPr>
        <w:kern w:val="2"/>
        <w:sz w:val="24"/>
        <w:szCs w:val="24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20" w:hanging="1080"/>
      </w:pPr>
      <w:rPr>
        <w:kern w:val="2"/>
        <w:sz w:val="24"/>
        <w:szCs w:val="24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30" w:hanging="1080"/>
      </w:pPr>
      <w:rPr>
        <w:kern w:val="2"/>
        <w:sz w:val="24"/>
        <w:szCs w:val="24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00" w:hanging="1440"/>
      </w:pPr>
      <w:rPr>
        <w:kern w:val="2"/>
        <w:sz w:val="24"/>
        <w:szCs w:val="24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10" w:hanging="1440"/>
      </w:pPr>
      <w:rPr>
        <w:kern w:val="2"/>
        <w:sz w:val="24"/>
        <w:szCs w:val="24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80" w:hanging="1800"/>
      </w:pPr>
      <w:rPr>
        <w:kern w:val="2"/>
        <w:sz w:val="24"/>
        <w:szCs w:val="24"/>
        <w:lang w:eastAsia="ar-SA"/>
      </w:rPr>
    </w:lvl>
  </w:abstractNum>
  <w:abstractNum w:abstractNumId="12">
    <w:nsid w:val="0000000D"/>
    <w:multiLevelType w:val="multilevel"/>
    <w:tmpl w:val="0000000D"/>
    <w:name w:val="WW8Num13"/>
    <w:lvl w:ilvl="0">
      <w:start w:val="10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2" w:hanging="72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6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2" w:hanging="720"/>
      </w:pPr>
      <w:rPr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sz w:val="24"/>
        <w:szCs w:val="24"/>
      </w:rPr>
    </w:lvl>
  </w:abstractNum>
  <w:abstractNum w:abstractNumId="15">
    <w:nsid w:val="00000010"/>
    <w:multiLevelType w:val="multi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  <w:rPr>
        <w:kern w:val="2"/>
        <w:sz w:val="24"/>
        <w:szCs w:val="24"/>
        <w:lang w:eastAsia="ar-SA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50" w:hanging="540"/>
      </w:pPr>
      <w:rPr>
        <w:kern w:val="2"/>
        <w:sz w:val="24"/>
        <w:szCs w:val="24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kern w:val="2"/>
        <w:sz w:val="24"/>
        <w:szCs w:val="24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0" w:hanging="720"/>
      </w:pPr>
      <w:rPr>
        <w:kern w:val="2"/>
        <w:sz w:val="24"/>
        <w:szCs w:val="24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20" w:hanging="1080"/>
      </w:pPr>
      <w:rPr>
        <w:kern w:val="2"/>
        <w:sz w:val="24"/>
        <w:szCs w:val="24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30" w:hanging="1080"/>
      </w:pPr>
      <w:rPr>
        <w:kern w:val="2"/>
        <w:sz w:val="24"/>
        <w:szCs w:val="24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00" w:hanging="1440"/>
      </w:pPr>
      <w:rPr>
        <w:kern w:val="2"/>
        <w:sz w:val="24"/>
        <w:szCs w:val="24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10" w:hanging="1440"/>
      </w:pPr>
      <w:rPr>
        <w:kern w:val="2"/>
        <w:sz w:val="24"/>
        <w:szCs w:val="24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80" w:hanging="1800"/>
      </w:pPr>
      <w:rPr>
        <w:kern w:val="2"/>
        <w:sz w:val="24"/>
        <w:szCs w:val="24"/>
        <w:lang w:eastAsia="ar-SA"/>
      </w:rPr>
    </w:lvl>
  </w:abstractNum>
  <w:abstractNum w:abstractNumId="16">
    <w:nsid w:val="00000011"/>
    <w:multiLevelType w:val="multilevel"/>
    <w:tmpl w:val="00000011"/>
    <w:name w:val="WW8Num17"/>
    <w:lvl w:ilvl="0">
      <w:start w:val="1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2" w:hanging="72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eastAsia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17">
    <w:nsid w:val="00000012"/>
    <w:multiLevelType w:val="multilevel"/>
    <w:tmpl w:val="00000012"/>
    <w:name w:val="WW8Num18"/>
    <w:lvl w:ilvl="0">
      <w:start w:val="7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2" w:hanging="720"/>
      </w:pPr>
      <w:rPr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18">
    <w:nsid w:val="00000013"/>
    <w:multiLevelType w:val="multilevel"/>
    <w:tmpl w:val="00000013"/>
    <w:name w:val="WW8Num19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141"/>
        </w:tabs>
        <w:ind w:left="1429" w:hanging="720"/>
      </w:pPr>
      <w:rPr>
        <w:spacing w:val="-4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42" w:hanging="127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49" w:hanging="127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56" w:hanging="127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63" w:hanging="1275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70" w:hanging="127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24">
    <w:nsid w:val="00000019"/>
    <w:multiLevelType w:val="multilevel"/>
    <w:tmpl w:val="00000019"/>
    <w:name w:val="WW8Num25"/>
    <w:lvl w:ilvl="0">
      <w:start w:val="17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4"/>
        <w:szCs w:val="24"/>
        <w:lang w:eastAsia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2" w:hanging="720"/>
      </w:pPr>
      <w:rPr>
        <w:rFonts w:ascii="Times New Roman" w:hAnsi="Times New Roman" w:cs="Times New Roman" w:hint="default"/>
        <w:b/>
        <w:bCs/>
        <w:i w:val="0"/>
        <w:color w:val="000000"/>
        <w:kern w:val="2"/>
        <w:sz w:val="24"/>
        <w:szCs w:val="24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eastAsia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eastAsia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eastAsia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eastAsia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eastAsia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eastAsia="Times New Roman"/>
        <w:sz w:val="24"/>
        <w:szCs w:val="24"/>
      </w:rPr>
    </w:lvl>
  </w:abstractNum>
  <w:abstractNum w:abstractNumId="25">
    <w:nsid w:val="0000001A"/>
    <w:multiLevelType w:val="multilevel"/>
    <w:tmpl w:val="0000001A"/>
    <w:name w:val="WW8Num2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26">
    <w:nsid w:val="0000001B"/>
    <w:multiLevelType w:val="multilevel"/>
    <w:tmpl w:val="0000001B"/>
    <w:name w:val="WW8Num27"/>
    <w:lvl w:ilvl="0">
      <w:start w:val="1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2" w:hanging="72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eastAsia="Times New Roman" w:hAnsi="Times New Roman" w:cs="Times New Roman"/>
        <w:b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eastAsia="Times New Roman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2" w:hanging="720"/>
      </w:pPr>
      <w:rPr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</w:num>
  <w:num w:numId="6">
    <w:abstractNumId w:val="19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204C"/>
    <w:rsid w:val="00143748"/>
    <w:rsid w:val="00210FDF"/>
    <w:rsid w:val="00317188"/>
    <w:rsid w:val="00392E28"/>
    <w:rsid w:val="00447C3F"/>
    <w:rsid w:val="00476639"/>
    <w:rsid w:val="004F53CA"/>
    <w:rsid w:val="00581668"/>
    <w:rsid w:val="00772791"/>
    <w:rsid w:val="00943CE3"/>
    <w:rsid w:val="009E204C"/>
    <w:rsid w:val="00A6368A"/>
    <w:rsid w:val="00AE4F1C"/>
    <w:rsid w:val="00C03B12"/>
    <w:rsid w:val="00F2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endnote text" w:uiPriority="0"/>
    <w:lsdException w:name="toa heading" w:uiPriority="0"/>
    <w:lsdException w:name="List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88"/>
  </w:style>
  <w:style w:type="paragraph" w:styleId="1">
    <w:name w:val="heading 1"/>
    <w:basedOn w:val="a"/>
    <w:next w:val="a"/>
    <w:link w:val="10"/>
    <w:qFormat/>
    <w:rsid w:val="00392E28"/>
    <w:pPr>
      <w:keepNext/>
      <w:tabs>
        <w:tab w:val="num" w:pos="0"/>
      </w:tabs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392E28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392E28"/>
    <w:pPr>
      <w:keepNext/>
      <w:tabs>
        <w:tab w:val="num" w:pos="0"/>
      </w:tabs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392E28"/>
    <w:pPr>
      <w:keepNext/>
      <w:tabs>
        <w:tab w:val="num" w:pos="0"/>
      </w:tabs>
      <w:suppressAutoHyphens/>
      <w:overflowPunct w:val="0"/>
      <w:autoSpaceDE w:val="0"/>
      <w:spacing w:after="0" w:line="216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392E28"/>
    <w:pPr>
      <w:tabs>
        <w:tab w:val="num" w:pos="0"/>
      </w:tabs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semiHidden/>
    <w:unhideWhenUsed/>
    <w:qFormat/>
    <w:rsid w:val="00392E28"/>
    <w:pPr>
      <w:tabs>
        <w:tab w:val="num" w:pos="0"/>
        <w:tab w:val="left" w:pos="1152"/>
      </w:tabs>
      <w:suppressAutoHyphens/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zh-CN"/>
    </w:rPr>
  </w:style>
  <w:style w:type="paragraph" w:styleId="7">
    <w:name w:val="heading 7"/>
    <w:basedOn w:val="a"/>
    <w:next w:val="a"/>
    <w:link w:val="70"/>
    <w:semiHidden/>
    <w:unhideWhenUsed/>
    <w:qFormat/>
    <w:rsid w:val="00392E28"/>
    <w:pPr>
      <w:tabs>
        <w:tab w:val="num" w:pos="0"/>
      </w:tabs>
      <w:suppressAutoHyphens/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semiHidden/>
    <w:unhideWhenUsed/>
    <w:qFormat/>
    <w:rsid w:val="00392E28"/>
    <w:pPr>
      <w:tabs>
        <w:tab w:val="num" w:pos="0"/>
        <w:tab w:val="left" w:pos="1440"/>
      </w:tabs>
      <w:suppressAutoHyphens/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zh-CN"/>
    </w:rPr>
  </w:style>
  <w:style w:type="paragraph" w:styleId="9">
    <w:name w:val="heading 9"/>
    <w:basedOn w:val="a"/>
    <w:next w:val="a"/>
    <w:link w:val="90"/>
    <w:semiHidden/>
    <w:unhideWhenUsed/>
    <w:qFormat/>
    <w:rsid w:val="00392E28"/>
    <w:pPr>
      <w:tabs>
        <w:tab w:val="num" w:pos="0"/>
        <w:tab w:val="left" w:pos="1584"/>
      </w:tabs>
      <w:suppressAutoHyphens/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2E28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392E2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a3">
    <w:name w:val="Normal (Web)"/>
    <w:basedOn w:val="a"/>
    <w:uiPriority w:val="99"/>
    <w:semiHidden/>
    <w:unhideWhenUsed/>
    <w:rsid w:val="009E2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9E204C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semiHidden/>
    <w:unhideWhenUsed/>
    <w:rsid w:val="00392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semiHidden/>
    <w:rsid w:val="00392E28"/>
  </w:style>
  <w:style w:type="paragraph" w:styleId="a7">
    <w:name w:val="footer"/>
    <w:basedOn w:val="a"/>
    <w:link w:val="a8"/>
    <w:semiHidden/>
    <w:unhideWhenUsed/>
    <w:rsid w:val="00392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semiHidden/>
    <w:rsid w:val="00392E28"/>
  </w:style>
  <w:style w:type="character" w:customStyle="1" w:styleId="30">
    <w:name w:val="Заголовок 3 Знак"/>
    <w:basedOn w:val="a0"/>
    <w:link w:val="3"/>
    <w:semiHidden/>
    <w:rsid w:val="00392E2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semiHidden/>
    <w:rsid w:val="00392E28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semiHidden/>
    <w:rsid w:val="00392E28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semiHidden/>
    <w:rsid w:val="00392E28"/>
    <w:rPr>
      <w:rFonts w:ascii="Times New Roman" w:eastAsia="Calibri" w:hAnsi="Times New Roman" w:cs="Times New Roman"/>
      <w:i/>
      <w:iCs/>
      <w:lang w:eastAsia="zh-CN"/>
    </w:rPr>
  </w:style>
  <w:style w:type="character" w:customStyle="1" w:styleId="70">
    <w:name w:val="Заголовок 7 Знак"/>
    <w:basedOn w:val="a0"/>
    <w:link w:val="7"/>
    <w:semiHidden/>
    <w:rsid w:val="00392E28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semiHidden/>
    <w:rsid w:val="00392E28"/>
    <w:rPr>
      <w:rFonts w:ascii="Arial" w:eastAsia="Calibri" w:hAnsi="Arial" w:cs="Arial"/>
      <w:i/>
      <w:iCs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semiHidden/>
    <w:rsid w:val="00392E28"/>
    <w:rPr>
      <w:rFonts w:ascii="Arial" w:eastAsia="Calibri" w:hAnsi="Arial" w:cs="Arial"/>
      <w:b/>
      <w:bCs/>
      <w:i/>
      <w:iCs/>
      <w:sz w:val="18"/>
      <w:szCs w:val="18"/>
      <w:lang w:eastAsia="zh-CN"/>
    </w:rPr>
  </w:style>
  <w:style w:type="character" w:styleId="a9">
    <w:name w:val="Hyperlink"/>
    <w:semiHidden/>
    <w:unhideWhenUsed/>
    <w:rsid w:val="00392E28"/>
    <w:rPr>
      <w:color w:val="0000FF"/>
      <w:u w:val="single"/>
    </w:rPr>
  </w:style>
  <w:style w:type="character" w:styleId="aa">
    <w:name w:val="FollowedHyperlink"/>
    <w:semiHidden/>
    <w:unhideWhenUsed/>
    <w:rsid w:val="00392E28"/>
    <w:rPr>
      <w:color w:val="800080"/>
      <w:u w:val="single"/>
    </w:rPr>
  </w:style>
  <w:style w:type="character" w:styleId="ab">
    <w:name w:val="Emphasis"/>
    <w:qFormat/>
    <w:rsid w:val="00392E28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2"/>
    <w:semiHidden/>
    <w:unhideWhenUsed/>
    <w:rsid w:val="00392E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zh-CN"/>
    </w:rPr>
  </w:style>
  <w:style w:type="character" w:customStyle="1" w:styleId="HTML2">
    <w:name w:val="Стандартный HTML Знак2"/>
    <w:basedOn w:val="a0"/>
    <w:link w:val="HTML"/>
    <w:semiHidden/>
    <w:locked/>
    <w:rsid w:val="00392E28"/>
    <w:rPr>
      <w:rFonts w:ascii="Courier New" w:eastAsia="Times New Roman" w:hAnsi="Courier New" w:cs="Courier New"/>
      <w:color w:val="000090"/>
      <w:sz w:val="20"/>
      <w:szCs w:val="20"/>
      <w:lang w:eastAsia="zh-CN"/>
    </w:rPr>
  </w:style>
  <w:style w:type="character" w:customStyle="1" w:styleId="HTML0">
    <w:name w:val="Стандартный HTML Знак"/>
    <w:basedOn w:val="a0"/>
    <w:semiHidden/>
    <w:rsid w:val="00392E28"/>
    <w:rPr>
      <w:rFonts w:ascii="Consolas" w:hAnsi="Consolas"/>
      <w:sz w:val="20"/>
      <w:szCs w:val="20"/>
    </w:rPr>
  </w:style>
  <w:style w:type="character" w:styleId="ac">
    <w:name w:val="Strong"/>
    <w:qFormat/>
    <w:rsid w:val="00392E28"/>
    <w:rPr>
      <w:rFonts w:ascii="Times New Roman" w:hAnsi="Times New Roman" w:cs="Times New Roman" w:hint="default"/>
      <w:b/>
      <w:bCs/>
    </w:rPr>
  </w:style>
  <w:style w:type="paragraph" w:styleId="11">
    <w:name w:val="toc 1"/>
    <w:basedOn w:val="a"/>
    <w:next w:val="a"/>
    <w:autoRedefine/>
    <w:semiHidden/>
    <w:unhideWhenUsed/>
    <w:rsid w:val="00392E28"/>
    <w:pPr>
      <w:tabs>
        <w:tab w:val="right" w:leader="dot" w:pos="10206"/>
      </w:tabs>
      <w:suppressAutoHyphens/>
      <w:spacing w:before="120" w:after="120"/>
    </w:pPr>
    <w:rPr>
      <w:rFonts w:ascii="Times New Roman" w:eastAsia="Calibri" w:hAnsi="Times New Roman" w:cs="Times New Roman"/>
      <w:b/>
      <w:bCs/>
      <w:caps/>
      <w:sz w:val="20"/>
      <w:szCs w:val="20"/>
      <w:lang w:eastAsia="zh-CN"/>
    </w:rPr>
  </w:style>
  <w:style w:type="paragraph" w:styleId="21">
    <w:name w:val="toc 2"/>
    <w:basedOn w:val="a"/>
    <w:next w:val="a"/>
    <w:autoRedefine/>
    <w:semiHidden/>
    <w:unhideWhenUsed/>
    <w:rsid w:val="00392E28"/>
    <w:pPr>
      <w:tabs>
        <w:tab w:val="left" w:pos="660"/>
        <w:tab w:val="right" w:leader="dot" w:pos="10206"/>
      </w:tabs>
      <w:suppressAutoHyphens/>
      <w:spacing w:after="0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styleId="ad">
    <w:name w:val="footnote text"/>
    <w:basedOn w:val="a"/>
    <w:link w:val="12"/>
    <w:semiHidden/>
    <w:unhideWhenUsed/>
    <w:rsid w:val="00392E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2">
    <w:name w:val="Текст сноски Знак1"/>
    <w:basedOn w:val="a0"/>
    <w:link w:val="ad"/>
    <w:semiHidden/>
    <w:locked/>
    <w:rsid w:val="00392E2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e">
    <w:name w:val="Текст сноски Знак"/>
    <w:basedOn w:val="a0"/>
    <w:semiHidden/>
    <w:rsid w:val="00392E28"/>
    <w:rPr>
      <w:sz w:val="20"/>
      <w:szCs w:val="20"/>
    </w:rPr>
  </w:style>
  <w:style w:type="paragraph" w:styleId="af">
    <w:name w:val="annotation text"/>
    <w:basedOn w:val="a"/>
    <w:link w:val="22"/>
    <w:uiPriority w:val="99"/>
    <w:semiHidden/>
    <w:unhideWhenUsed/>
    <w:rsid w:val="00392E2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2">
    <w:name w:val="Текст примечания Знак2"/>
    <w:basedOn w:val="a0"/>
    <w:link w:val="af"/>
    <w:uiPriority w:val="99"/>
    <w:semiHidden/>
    <w:locked/>
    <w:rsid w:val="00392E2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0">
    <w:name w:val="Текст примечания Знак"/>
    <w:basedOn w:val="a0"/>
    <w:uiPriority w:val="99"/>
    <w:semiHidden/>
    <w:rsid w:val="00392E28"/>
    <w:rPr>
      <w:sz w:val="20"/>
      <w:szCs w:val="20"/>
    </w:rPr>
  </w:style>
  <w:style w:type="paragraph" w:styleId="af1">
    <w:name w:val="endnote text"/>
    <w:basedOn w:val="a"/>
    <w:link w:val="13"/>
    <w:semiHidden/>
    <w:unhideWhenUsed/>
    <w:rsid w:val="00392E28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character" w:customStyle="1" w:styleId="13">
    <w:name w:val="Текст концевой сноски Знак1"/>
    <w:basedOn w:val="a0"/>
    <w:link w:val="af1"/>
    <w:semiHidden/>
    <w:locked/>
    <w:rsid w:val="00392E28"/>
    <w:rPr>
      <w:rFonts w:ascii="Calibri" w:eastAsia="Calibri" w:hAnsi="Calibri" w:cs="Calibri"/>
      <w:sz w:val="24"/>
      <w:szCs w:val="24"/>
      <w:lang w:eastAsia="zh-CN"/>
    </w:rPr>
  </w:style>
  <w:style w:type="character" w:customStyle="1" w:styleId="af2">
    <w:name w:val="Текст концевой сноски Знак"/>
    <w:basedOn w:val="a0"/>
    <w:semiHidden/>
    <w:rsid w:val="00392E28"/>
    <w:rPr>
      <w:sz w:val="20"/>
      <w:szCs w:val="20"/>
    </w:rPr>
  </w:style>
  <w:style w:type="paragraph" w:styleId="af3">
    <w:name w:val="toa heading"/>
    <w:basedOn w:val="1"/>
    <w:next w:val="a"/>
    <w:semiHidden/>
    <w:unhideWhenUsed/>
    <w:rsid w:val="00392E28"/>
    <w:pPr>
      <w:keepLines/>
      <w:tabs>
        <w:tab w:val="clear" w:pos="0"/>
      </w:tabs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4">
    <w:name w:val="Body Text"/>
    <w:basedOn w:val="a"/>
    <w:link w:val="23"/>
    <w:semiHidden/>
    <w:unhideWhenUsed/>
    <w:rsid w:val="00392E28"/>
    <w:pPr>
      <w:suppressAutoHyphens/>
      <w:autoSpaceDE w:val="0"/>
      <w:spacing w:before="60" w:after="60" w:line="240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3">
    <w:name w:val="Основной текст Знак2"/>
    <w:basedOn w:val="a0"/>
    <w:link w:val="af4"/>
    <w:semiHidden/>
    <w:locked/>
    <w:rsid w:val="00392E2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5">
    <w:name w:val="Основной текст Знак"/>
    <w:basedOn w:val="a0"/>
    <w:semiHidden/>
    <w:rsid w:val="00392E28"/>
  </w:style>
  <w:style w:type="character" w:customStyle="1" w:styleId="af6">
    <w:name w:val="Прощание Знак"/>
    <w:basedOn w:val="a0"/>
    <w:link w:val="af7"/>
    <w:semiHidden/>
    <w:rsid w:val="00392E28"/>
    <w:rPr>
      <w:rFonts w:ascii="Times New Roman" w:eastAsia="Calibri" w:hAnsi="Times New Roman" w:cs="Times New Roman"/>
      <w:b/>
      <w:bCs/>
      <w:sz w:val="28"/>
      <w:szCs w:val="28"/>
      <w:lang w:eastAsia="zh-CN"/>
    </w:rPr>
  </w:style>
  <w:style w:type="paragraph" w:styleId="af7">
    <w:name w:val="Closing"/>
    <w:basedOn w:val="af4"/>
    <w:next w:val="af4"/>
    <w:link w:val="af6"/>
    <w:semiHidden/>
    <w:unhideWhenUsed/>
    <w:rsid w:val="00392E28"/>
    <w:pPr>
      <w:tabs>
        <w:tab w:val="left" w:pos="1673"/>
      </w:tabs>
      <w:autoSpaceDE/>
      <w:spacing w:before="240" w:after="0"/>
      <w:ind w:left="1985" w:hanging="1985"/>
      <w:jc w:val="both"/>
    </w:pPr>
    <w:rPr>
      <w:rFonts w:eastAsia="Calibri"/>
      <w:b/>
      <w:bCs/>
      <w:sz w:val="28"/>
      <w:szCs w:val="28"/>
    </w:rPr>
  </w:style>
  <w:style w:type="paragraph" w:styleId="af8">
    <w:name w:val="Signature"/>
    <w:basedOn w:val="a"/>
    <w:next w:val="a"/>
    <w:link w:val="14"/>
    <w:semiHidden/>
    <w:unhideWhenUsed/>
    <w:rsid w:val="00392E28"/>
    <w:pPr>
      <w:suppressAutoHyphens/>
      <w:autoSpaceDE w:val="0"/>
      <w:spacing w:before="600" w:after="0" w:line="320" w:lineRule="exact"/>
      <w:jc w:val="right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4">
    <w:name w:val="Подпись Знак1"/>
    <w:basedOn w:val="a0"/>
    <w:link w:val="af8"/>
    <w:semiHidden/>
    <w:locked/>
    <w:rsid w:val="00392E28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f9">
    <w:name w:val="Подпись Знак"/>
    <w:basedOn w:val="a0"/>
    <w:semiHidden/>
    <w:rsid w:val="00392E28"/>
  </w:style>
  <w:style w:type="paragraph" w:styleId="afa">
    <w:name w:val="Body Text Indent"/>
    <w:basedOn w:val="a"/>
    <w:link w:val="15"/>
    <w:semiHidden/>
    <w:unhideWhenUsed/>
    <w:rsid w:val="00392E2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5">
    <w:name w:val="Основной текст с отступом Знак1"/>
    <w:basedOn w:val="a0"/>
    <w:link w:val="afa"/>
    <w:semiHidden/>
    <w:locked/>
    <w:rsid w:val="00392E28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fb">
    <w:name w:val="Основной текст с отступом Знак"/>
    <w:basedOn w:val="a0"/>
    <w:semiHidden/>
    <w:rsid w:val="00392E28"/>
  </w:style>
  <w:style w:type="paragraph" w:styleId="afc">
    <w:name w:val="Balloon Text"/>
    <w:basedOn w:val="a"/>
    <w:link w:val="24"/>
    <w:semiHidden/>
    <w:unhideWhenUsed/>
    <w:rsid w:val="00392E28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24">
    <w:name w:val="Текст выноски Знак2"/>
    <w:basedOn w:val="a0"/>
    <w:link w:val="afc"/>
    <w:semiHidden/>
    <w:locked/>
    <w:rsid w:val="00392E28"/>
    <w:rPr>
      <w:rFonts w:ascii="Tahoma" w:eastAsia="Calibri" w:hAnsi="Tahoma" w:cs="Tahoma"/>
      <w:sz w:val="16"/>
      <w:szCs w:val="16"/>
      <w:lang w:eastAsia="zh-CN"/>
    </w:rPr>
  </w:style>
  <w:style w:type="character" w:customStyle="1" w:styleId="afd">
    <w:name w:val="Текст выноски Знак"/>
    <w:basedOn w:val="a0"/>
    <w:semiHidden/>
    <w:rsid w:val="00392E28"/>
    <w:rPr>
      <w:rFonts w:ascii="Tahoma" w:hAnsi="Tahoma" w:cs="Tahoma"/>
      <w:sz w:val="16"/>
      <w:szCs w:val="16"/>
    </w:rPr>
  </w:style>
  <w:style w:type="paragraph" w:customStyle="1" w:styleId="2-">
    <w:name w:val="Рег. Заголовок 2-го уровня регламента"/>
    <w:basedOn w:val="ConsPlusNormal"/>
    <w:rsid w:val="00392E28"/>
    <w:pPr>
      <w:keepNext/>
      <w:tabs>
        <w:tab w:val="num" w:pos="0"/>
        <w:tab w:val="left" w:pos="360"/>
      </w:tabs>
      <w:jc w:val="center"/>
    </w:pPr>
    <w:rPr>
      <w:rFonts w:ascii="Times New Roman" w:hAnsi="Times New Roman" w:cs="Times New Roman"/>
      <w:bCs/>
      <w:sz w:val="24"/>
      <w:szCs w:val="24"/>
    </w:rPr>
  </w:style>
  <w:style w:type="paragraph" w:customStyle="1" w:styleId="ConsPlusNormal">
    <w:name w:val="ConsPlusNormal"/>
    <w:rsid w:val="00392E28"/>
    <w:pPr>
      <w:suppressAutoHyphens/>
      <w:autoSpaceDE w:val="0"/>
      <w:spacing w:after="0" w:line="240" w:lineRule="auto"/>
    </w:pPr>
    <w:rPr>
      <w:rFonts w:ascii="Arial" w:eastAsia="Calibri" w:hAnsi="Arial" w:cs="Arial"/>
      <w:lang w:eastAsia="zh-CN"/>
    </w:rPr>
  </w:style>
  <w:style w:type="paragraph" w:styleId="afe">
    <w:name w:val="Revision"/>
    <w:semiHidden/>
    <w:rsid w:val="00392E2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ff">
    <w:name w:val="List Paragraph"/>
    <w:basedOn w:val="a"/>
    <w:qFormat/>
    <w:rsid w:val="00392E28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aff0">
    <w:name w:val="Заголовок"/>
    <w:basedOn w:val="a"/>
    <w:next w:val="af4"/>
    <w:rsid w:val="00392E28"/>
    <w:pPr>
      <w:suppressAutoHyphens/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zh-CN"/>
    </w:rPr>
  </w:style>
  <w:style w:type="paragraph" w:customStyle="1" w:styleId="16">
    <w:name w:val="Указатель1"/>
    <w:basedOn w:val="a"/>
    <w:rsid w:val="00392E28"/>
    <w:pPr>
      <w:suppressLineNumbers/>
      <w:suppressAutoHyphens/>
      <w:autoSpaceDE w:val="0"/>
      <w:spacing w:after="0" w:line="320" w:lineRule="exact"/>
      <w:jc w:val="both"/>
    </w:pPr>
    <w:rPr>
      <w:rFonts w:ascii="Times New Roman" w:eastAsia="Times New Roman" w:hAnsi="Times New Roman" w:cs="Droid Sans Devanagari"/>
      <w:sz w:val="28"/>
      <w:szCs w:val="28"/>
      <w:lang w:eastAsia="zh-CN"/>
    </w:rPr>
  </w:style>
  <w:style w:type="paragraph" w:customStyle="1" w:styleId="aff1">
    <w:name w:val="Верхний и нижний колонтитулы"/>
    <w:basedOn w:val="a"/>
    <w:rsid w:val="00392E28"/>
    <w:pPr>
      <w:suppressLineNumbers/>
      <w:tabs>
        <w:tab w:val="center" w:pos="4819"/>
        <w:tab w:val="right" w:pos="9638"/>
      </w:tabs>
      <w:suppressAutoHyphens/>
      <w:autoSpaceDE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f2">
    <w:name w:val="Письмо"/>
    <w:basedOn w:val="a"/>
    <w:rsid w:val="00392E28"/>
    <w:pPr>
      <w:suppressAutoHyphens/>
      <w:autoSpaceDE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f3">
    <w:name w:val="Основание"/>
    <w:basedOn w:val="aff4"/>
    <w:next w:val="aff5"/>
    <w:rsid w:val="00392E28"/>
    <w:pPr>
      <w:pBdr>
        <w:top w:val="single" w:sz="4" w:space="1" w:color="000000"/>
      </w:pBdr>
      <w:spacing w:before="120"/>
    </w:pPr>
  </w:style>
  <w:style w:type="paragraph" w:customStyle="1" w:styleId="aff4">
    <w:name w:val="О чем"/>
    <w:basedOn w:val="a"/>
    <w:next w:val="aff3"/>
    <w:rsid w:val="00392E28"/>
    <w:pPr>
      <w:suppressAutoHyphens/>
      <w:autoSpaceDE w:val="0"/>
      <w:spacing w:after="0" w:line="280" w:lineRule="exact"/>
      <w:ind w:right="4253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f5">
    <w:name w:val="Обращение"/>
    <w:basedOn w:val="a"/>
    <w:next w:val="aff2"/>
    <w:rsid w:val="00392E28"/>
    <w:pPr>
      <w:suppressAutoHyphens/>
      <w:autoSpaceDE w:val="0"/>
      <w:spacing w:before="360" w:after="24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f6">
    <w:name w:val="Центр"/>
    <w:basedOn w:val="a"/>
    <w:rsid w:val="00392E28"/>
    <w:pPr>
      <w:suppressAutoHyphens/>
      <w:autoSpaceDE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-31">
    <w:name w:val="Светлая сетка - Акцент 31"/>
    <w:basedOn w:val="a"/>
    <w:rsid w:val="00392E28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aff7">
    <w:name w:val="МУ Обычный стиль"/>
    <w:basedOn w:val="a"/>
    <w:rsid w:val="00392E28"/>
    <w:pPr>
      <w:widowControl w:val="0"/>
      <w:tabs>
        <w:tab w:val="left" w:pos="1134"/>
        <w:tab w:val="left" w:pos="1560"/>
      </w:tabs>
      <w:suppressAutoHyphens/>
      <w:autoSpaceDE w:val="0"/>
      <w:spacing w:after="0"/>
      <w:ind w:firstLine="710"/>
      <w:jc w:val="both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ConsPlusNonformat">
    <w:name w:val="ConsPlusNonformat"/>
    <w:rsid w:val="00392E2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customStyle="1" w:styleId="aff8">
    <w:name w:val="Знак"/>
    <w:basedOn w:val="a"/>
    <w:rsid w:val="00392E28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ConsPlusTitle">
    <w:name w:val="ConsPlusTitle"/>
    <w:rsid w:val="00392E2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230">
    <w:name w:val="Основной текст 23"/>
    <w:basedOn w:val="a"/>
    <w:rsid w:val="00392E2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ff9">
    <w:name w:val="Готовый"/>
    <w:basedOn w:val="a"/>
    <w:rsid w:val="00392E2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7">
    <w:name w:val="Красная строка1"/>
    <w:basedOn w:val="af4"/>
    <w:rsid w:val="00392E28"/>
    <w:pPr>
      <w:autoSpaceDE/>
      <w:spacing w:before="0" w:after="120" w:line="240" w:lineRule="auto"/>
      <w:ind w:firstLine="210"/>
      <w:jc w:val="left"/>
    </w:pPr>
  </w:style>
  <w:style w:type="paragraph" w:customStyle="1" w:styleId="31">
    <w:name w:val="Основной текст 31"/>
    <w:basedOn w:val="a"/>
    <w:rsid w:val="00392E2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ffa">
    <w:name w:val="Обычный (Интернет)"/>
    <w:basedOn w:val="a"/>
    <w:rsid w:val="00392E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8">
    <w:name w:val="Абзац списка1"/>
    <w:basedOn w:val="a"/>
    <w:rsid w:val="00392E28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customStyle="1" w:styleId="Style3">
    <w:name w:val="Style3"/>
    <w:basedOn w:val="a"/>
    <w:rsid w:val="00392E28"/>
    <w:pPr>
      <w:widowControl w:val="0"/>
      <w:suppressAutoHyphens/>
      <w:autoSpaceDE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b">
    <w:name w:val="Знак Знак Знак Знак Знак Знак Знак Знак Знак Знак"/>
    <w:basedOn w:val="a"/>
    <w:rsid w:val="00392E28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19">
    <w:name w:val="Текст примечания1"/>
    <w:basedOn w:val="a"/>
    <w:rsid w:val="00392E28"/>
    <w:pPr>
      <w:suppressAutoHyphens/>
      <w:spacing w:line="240" w:lineRule="auto"/>
    </w:pPr>
    <w:rPr>
      <w:rFonts w:ascii="Calibri" w:eastAsia="Calibri" w:hAnsi="Calibri" w:cs="Calibri"/>
      <w:sz w:val="20"/>
      <w:szCs w:val="20"/>
      <w:lang w:eastAsia="zh-CN"/>
    </w:rPr>
  </w:style>
  <w:style w:type="paragraph" w:customStyle="1" w:styleId="affc">
    <w:name w:val="обычный приложения"/>
    <w:basedOn w:val="a"/>
    <w:rsid w:val="00392E28"/>
    <w:pPr>
      <w:suppressAutoHyphens/>
      <w:jc w:val="center"/>
    </w:pPr>
    <w:rPr>
      <w:rFonts w:ascii="Times New Roman" w:eastAsia="Calibri" w:hAnsi="Times New Roman" w:cs="Times New Roman"/>
      <w:b/>
      <w:sz w:val="24"/>
      <w:lang w:eastAsia="zh-CN"/>
    </w:rPr>
  </w:style>
  <w:style w:type="paragraph" w:customStyle="1" w:styleId="1251">
    <w:name w:val="Стиль Без интервала + 125 пт Черный По ширине Первая строка:  1..."/>
    <w:basedOn w:val="affc"/>
    <w:rsid w:val="00392E28"/>
    <w:pPr>
      <w:widowControl w:val="0"/>
      <w:autoSpaceDE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ConsPlusDocList">
    <w:name w:val="ConsPlusDocList"/>
    <w:rsid w:val="00392E28"/>
    <w:pPr>
      <w:suppressAutoHyphens/>
      <w:autoSpaceDE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zh-CN"/>
    </w:rPr>
  </w:style>
  <w:style w:type="paragraph" w:customStyle="1" w:styleId="120">
    <w:name w:val="Абзац списка12"/>
    <w:basedOn w:val="a"/>
    <w:rsid w:val="00392E28"/>
    <w:pPr>
      <w:suppressAutoHyphens/>
      <w:spacing w:after="0"/>
      <w:ind w:left="720"/>
      <w:jc w:val="center"/>
    </w:pPr>
    <w:rPr>
      <w:rFonts w:ascii="Calibri" w:eastAsia="Calibri" w:hAnsi="Calibri" w:cs="Calibri"/>
      <w:lang w:eastAsia="zh-CN"/>
    </w:rPr>
  </w:style>
  <w:style w:type="paragraph" w:customStyle="1" w:styleId="1a">
    <w:name w:val="Название объекта1"/>
    <w:basedOn w:val="a"/>
    <w:next w:val="a"/>
    <w:rsid w:val="00392E28"/>
    <w:pPr>
      <w:suppressAutoHyphens/>
      <w:overflowPunct w:val="0"/>
      <w:autoSpaceDE w:val="0"/>
      <w:spacing w:after="0" w:line="216" w:lineRule="auto"/>
      <w:jc w:val="center"/>
    </w:pPr>
    <w:rPr>
      <w:rFonts w:ascii="Times New Roman" w:eastAsia="Calibri" w:hAnsi="Times New Roman" w:cs="Times New Roman"/>
      <w:b/>
      <w:szCs w:val="20"/>
      <w:lang w:eastAsia="zh-CN"/>
    </w:rPr>
  </w:style>
  <w:style w:type="paragraph" w:customStyle="1" w:styleId="210">
    <w:name w:val="Основной текст 21"/>
    <w:basedOn w:val="a"/>
    <w:rsid w:val="00392E28"/>
    <w:pPr>
      <w:suppressAutoHyphens/>
      <w:overflowPunct w:val="0"/>
      <w:autoSpaceDE w:val="0"/>
      <w:spacing w:after="0" w:line="216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392E28"/>
    <w:pPr>
      <w:suppressAutoHyphens/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zh-CN"/>
    </w:rPr>
  </w:style>
  <w:style w:type="paragraph" w:customStyle="1" w:styleId="1b">
    <w:name w:val="Текст1"/>
    <w:basedOn w:val="a"/>
    <w:rsid w:val="00392E28"/>
    <w:pPr>
      <w:suppressAutoHyphens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ConsNormal">
    <w:name w:val="ConsNormal"/>
    <w:rsid w:val="00392E28"/>
    <w:pPr>
      <w:widowControl w:val="0"/>
      <w:suppressAutoHyphens/>
      <w:autoSpaceDE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ConsTitle">
    <w:name w:val="ConsTitle"/>
    <w:rsid w:val="00392E28"/>
    <w:pPr>
      <w:widowControl w:val="0"/>
      <w:suppressAutoHyphens/>
      <w:autoSpaceDE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4"/>
      <w:szCs w:val="24"/>
      <w:lang w:eastAsia="zh-CN"/>
    </w:rPr>
  </w:style>
  <w:style w:type="paragraph" w:customStyle="1" w:styleId="Preformat">
    <w:name w:val="Preformat"/>
    <w:rsid w:val="00392E28"/>
    <w:pPr>
      <w:suppressAutoHyphens/>
      <w:autoSpaceDE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zh-CN"/>
    </w:rPr>
  </w:style>
  <w:style w:type="paragraph" w:customStyle="1" w:styleId="affd">
    <w:name w:val="Нумерованный Список"/>
    <w:basedOn w:val="a"/>
    <w:rsid w:val="00392E28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ConsNonformat">
    <w:name w:val="ConsNonformat"/>
    <w:rsid w:val="00392E28"/>
    <w:pPr>
      <w:widowControl w:val="0"/>
      <w:suppressAutoHyphens/>
      <w:autoSpaceDE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4"/>
      <w:szCs w:val="24"/>
      <w:lang w:eastAsia="zh-CN"/>
    </w:rPr>
  </w:style>
  <w:style w:type="paragraph" w:customStyle="1" w:styleId="ConsCell">
    <w:name w:val="ConsCell"/>
    <w:rsid w:val="00392E28"/>
    <w:pPr>
      <w:widowControl w:val="0"/>
      <w:suppressAutoHyphens/>
      <w:autoSpaceDE w:val="0"/>
      <w:spacing w:after="0" w:line="240" w:lineRule="auto"/>
      <w:ind w:right="19772"/>
      <w:jc w:val="center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1c">
    <w:name w:val="Обычный1"/>
    <w:rsid w:val="00392E28"/>
    <w:pPr>
      <w:widowControl w:val="0"/>
      <w:suppressAutoHyphens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zh-CN"/>
    </w:rPr>
  </w:style>
  <w:style w:type="paragraph" w:customStyle="1" w:styleId="text">
    <w:name w:val="text"/>
    <w:basedOn w:val="a"/>
    <w:rsid w:val="00392E28"/>
    <w:pPr>
      <w:suppressAutoHyphens/>
      <w:spacing w:after="0" w:line="240" w:lineRule="auto"/>
      <w:jc w:val="center"/>
    </w:pPr>
    <w:rPr>
      <w:rFonts w:ascii="Verdana" w:eastAsia="Calibri" w:hAnsi="Verdana" w:cs="Verdana"/>
      <w:color w:val="000000"/>
      <w:sz w:val="16"/>
      <w:szCs w:val="16"/>
      <w:lang w:eastAsia="zh-CN"/>
    </w:rPr>
  </w:style>
  <w:style w:type="paragraph" w:customStyle="1" w:styleId="affe">
    <w:name w:val="Адресат"/>
    <w:basedOn w:val="a"/>
    <w:rsid w:val="00392E28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zh-CN"/>
    </w:rPr>
  </w:style>
  <w:style w:type="paragraph" w:customStyle="1" w:styleId="afff">
    <w:name w:val="Заголовок к тексту"/>
    <w:basedOn w:val="a"/>
    <w:next w:val="af4"/>
    <w:rsid w:val="00392E28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afff0">
    <w:name w:val="регистрационные поля"/>
    <w:basedOn w:val="a"/>
    <w:rsid w:val="00392E28"/>
    <w:pPr>
      <w:suppressAutoHyphens/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zh-CN"/>
    </w:rPr>
  </w:style>
  <w:style w:type="paragraph" w:customStyle="1" w:styleId="afff1">
    <w:name w:val="Исполнитель"/>
    <w:basedOn w:val="af4"/>
    <w:rsid w:val="00392E28"/>
    <w:pPr>
      <w:autoSpaceDE/>
      <w:spacing w:before="0" w:after="120"/>
      <w:jc w:val="left"/>
    </w:pPr>
    <w:rPr>
      <w:rFonts w:eastAsia="Calibri"/>
      <w:b/>
      <w:bCs/>
    </w:rPr>
  </w:style>
  <w:style w:type="paragraph" w:customStyle="1" w:styleId="afff2">
    <w:name w:val="Подпись на общем бланке"/>
    <w:basedOn w:val="af8"/>
    <w:next w:val="af4"/>
    <w:rsid w:val="00392E28"/>
    <w:pPr>
      <w:tabs>
        <w:tab w:val="right" w:pos="9639"/>
      </w:tabs>
      <w:autoSpaceDE/>
      <w:spacing w:before="480" w:line="240" w:lineRule="exact"/>
      <w:jc w:val="center"/>
    </w:pPr>
    <w:rPr>
      <w:rFonts w:eastAsia="Calibri"/>
    </w:rPr>
  </w:style>
  <w:style w:type="paragraph" w:customStyle="1" w:styleId="afff3">
    <w:name w:val="Таблицы (моноширинный)"/>
    <w:basedOn w:val="a"/>
    <w:next w:val="a"/>
    <w:rsid w:val="00392E28"/>
    <w:pPr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afff4">
    <w:name w:val="Заголовок статьи"/>
    <w:basedOn w:val="a"/>
    <w:next w:val="a"/>
    <w:rsid w:val="00392E28"/>
    <w:pPr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afff5">
    <w:name w:val="Комментарий"/>
    <w:basedOn w:val="a"/>
    <w:next w:val="a"/>
    <w:rsid w:val="00392E28"/>
    <w:pPr>
      <w:suppressAutoHyphens/>
      <w:autoSpaceDE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zh-CN"/>
    </w:rPr>
  </w:style>
  <w:style w:type="paragraph" w:customStyle="1" w:styleId="32">
    <w:name w:val="Знак Знак Знак Знак Знак Знак Знак Знак Знак Знак3"/>
    <w:basedOn w:val="a"/>
    <w:rsid w:val="00392E28"/>
    <w:pPr>
      <w:suppressAutoHyphens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zh-CN"/>
    </w:rPr>
  </w:style>
  <w:style w:type="paragraph" w:customStyle="1" w:styleId="100">
    <w:name w:val="Обычный 10"/>
    <w:basedOn w:val="a"/>
    <w:rsid w:val="00392E28"/>
    <w:pPr>
      <w:suppressAutoHyphens/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1d">
    <w:name w:val="Стиль1"/>
    <w:basedOn w:val="17"/>
    <w:rsid w:val="00392E28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"/>
    <w:rsid w:val="00392E28"/>
    <w:pPr>
      <w:suppressAutoHyphens/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 w:eastAsia="zh-CN"/>
    </w:rPr>
  </w:style>
  <w:style w:type="paragraph" w:customStyle="1" w:styleId="Normal1">
    <w:name w:val="Normal1"/>
    <w:rsid w:val="00392E28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392E28"/>
    <w:pPr>
      <w:suppressAutoHyphens/>
      <w:autoSpaceDE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6">
    <w:name w:val="Знак Знак Знак Знак Знак Знак Знак"/>
    <w:basedOn w:val="a"/>
    <w:rsid w:val="00392E28"/>
    <w:pPr>
      <w:suppressAutoHyphens/>
      <w:spacing w:before="100" w:after="100" w:line="240" w:lineRule="auto"/>
      <w:jc w:val="center"/>
    </w:pPr>
    <w:rPr>
      <w:rFonts w:ascii="Tahoma" w:eastAsia="Calibri" w:hAnsi="Tahoma" w:cs="Tahoma"/>
      <w:sz w:val="20"/>
      <w:szCs w:val="20"/>
      <w:lang w:val="en-US" w:eastAsia="zh-CN"/>
    </w:rPr>
  </w:style>
  <w:style w:type="paragraph" w:customStyle="1" w:styleId="1f">
    <w:name w:val="Знак Знак Знак Знак Знак Знак Знак Знак Знак Знак1"/>
    <w:basedOn w:val="a"/>
    <w:rsid w:val="00392E28"/>
    <w:pPr>
      <w:suppressAutoHyphens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zh-CN"/>
    </w:rPr>
  </w:style>
  <w:style w:type="paragraph" w:customStyle="1" w:styleId="1f0">
    <w:name w:val="Знак Знак Знак Знак Знак Знак Знак1"/>
    <w:basedOn w:val="a"/>
    <w:rsid w:val="00392E28"/>
    <w:pPr>
      <w:suppressAutoHyphens/>
      <w:spacing w:before="100" w:after="100" w:line="240" w:lineRule="auto"/>
      <w:jc w:val="center"/>
    </w:pPr>
    <w:rPr>
      <w:rFonts w:ascii="Tahoma" w:eastAsia="Calibri" w:hAnsi="Tahoma" w:cs="Tahoma"/>
      <w:sz w:val="20"/>
      <w:szCs w:val="20"/>
      <w:lang w:val="en-US" w:eastAsia="zh-CN"/>
    </w:rPr>
  </w:style>
  <w:style w:type="paragraph" w:customStyle="1" w:styleId="msonormalcxspmiddle">
    <w:name w:val="msonormalcxspmiddle"/>
    <w:basedOn w:val="a"/>
    <w:rsid w:val="00392E28"/>
    <w:pPr>
      <w:suppressAutoHyphens/>
      <w:spacing w:before="100" w:after="100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msonormalcxsplast">
    <w:name w:val="msonormalcxsplast"/>
    <w:basedOn w:val="a"/>
    <w:rsid w:val="00392E28"/>
    <w:pPr>
      <w:suppressAutoHyphens/>
      <w:spacing w:before="100" w:after="100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fff7">
    <w:name w:val="......."/>
    <w:basedOn w:val="a"/>
    <w:next w:val="a"/>
    <w:rsid w:val="00392E28"/>
    <w:pPr>
      <w:suppressAutoHyphens/>
      <w:autoSpaceDE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2-11">
    <w:name w:val="Средняя сетка 2 - Акцент 11"/>
    <w:rsid w:val="00392E28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33">
    <w:name w:val="Знак3"/>
    <w:basedOn w:val="a"/>
    <w:rsid w:val="00392E28"/>
    <w:pPr>
      <w:suppressAutoHyphens/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25">
    <w:name w:val="Обычный2"/>
    <w:rsid w:val="00392E2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4">
    <w:name w:val="Знак Знак Знак Знак Знак Знак Знак3"/>
    <w:basedOn w:val="a"/>
    <w:rsid w:val="00392E28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211">
    <w:name w:val="Красная строка 21"/>
    <w:basedOn w:val="afa"/>
    <w:rsid w:val="00392E28"/>
    <w:pPr>
      <w:widowControl w:val="0"/>
      <w:autoSpaceDE w:val="0"/>
      <w:ind w:firstLine="210"/>
    </w:pPr>
    <w:rPr>
      <w:sz w:val="20"/>
      <w:szCs w:val="20"/>
    </w:rPr>
  </w:style>
  <w:style w:type="paragraph" w:customStyle="1" w:styleId="220">
    <w:name w:val="Основной текст 22"/>
    <w:basedOn w:val="a"/>
    <w:rsid w:val="00392E28"/>
    <w:pPr>
      <w:suppressAutoHyphens/>
      <w:overflowPunct w:val="0"/>
      <w:autoSpaceDE w:val="0"/>
      <w:spacing w:after="0" w:line="216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392E2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92E28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Nonformat">
    <w:name w:val="Nonformat"/>
    <w:basedOn w:val="a"/>
    <w:rsid w:val="00392E28"/>
    <w:pPr>
      <w:widowControl w:val="0"/>
      <w:suppressAutoHyphens/>
      <w:autoSpaceDE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zh-CN"/>
    </w:rPr>
  </w:style>
  <w:style w:type="paragraph" w:customStyle="1" w:styleId="1f1">
    <w:name w:val="Заголовок оглавления1"/>
    <w:basedOn w:val="1"/>
    <w:next w:val="a"/>
    <w:rsid w:val="00392E28"/>
    <w:pPr>
      <w:keepLines/>
      <w:tabs>
        <w:tab w:val="clear" w:pos="0"/>
      </w:tabs>
      <w:spacing w:before="480" w:line="276" w:lineRule="auto"/>
      <w:jc w:val="left"/>
    </w:pPr>
    <w:rPr>
      <w:rFonts w:ascii="Cambria" w:hAnsi="Cambria" w:cs="Cambria"/>
      <w:i w:val="0"/>
      <w:iCs w:val="0"/>
      <w:color w:val="365F91"/>
      <w:sz w:val="28"/>
      <w:szCs w:val="28"/>
    </w:rPr>
  </w:style>
  <w:style w:type="paragraph" w:customStyle="1" w:styleId="1-11">
    <w:name w:val="Средняя заливка 1 - Акцент 11"/>
    <w:rsid w:val="00392E2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1-21">
    <w:name w:val="Средняя сетка 1 - Акцент 21"/>
    <w:basedOn w:val="a"/>
    <w:rsid w:val="00392E28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1f2">
    <w:name w:val="Схема документа1"/>
    <w:basedOn w:val="a"/>
    <w:rsid w:val="00392E28"/>
    <w:pPr>
      <w:suppressAutoHyphens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fff8">
    <w:name w:val="Рег. Комментарии"/>
    <w:basedOn w:val="-31"/>
    <w:rsid w:val="00392E28"/>
    <w:pPr>
      <w:spacing w:after="0"/>
      <w:ind w:left="539" w:firstLine="709"/>
      <w:jc w:val="both"/>
    </w:pPr>
    <w:rPr>
      <w:rFonts w:ascii="Times New Roman" w:hAnsi="Times New Roman" w:cs="Times New Roman"/>
      <w:i/>
      <w:sz w:val="28"/>
      <w:szCs w:val="28"/>
    </w:rPr>
  </w:style>
  <w:style w:type="paragraph" w:customStyle="1" w:styleId="afff9">
    <w:name w:val="Сценарии"/>
    <w:basedOn w:val="a"/>
    <w:rsid w:val="00392E28"/>
    <w:pPr>
      <w:suppressAutoHyphens/>
      <w:spacing w:before="120" w:after="120"/>
      <w:ind w:firstLine="539"/>
      <w:contextualSpacing/>
      <w:jc w:val="center"/>
    </w:pPr>
    <w:rPr>
      <w:rFonts w:ascii="Times New Roman" w:eastAsia="Calibri" w:hAnsi="Times New Roman" w:cs="Times New Roman"/>
      <w:i/>
      <w:sz w:val="28"/>
      <w:szCs w:val="28"/>
      <w:lang w:eastAsia="zh-CN"/>
    </w:rPr>
  </w:style>
  <w:style w:type="paragraph" w:customStyle="1" w:styleId="26">
    <w:name w:val="Заголовок оглавления2"/>
    <w:basedOn w:val="1"/>
    <w:next w:val="a"/>
    <w:rsid w:val="00392E28"/>
    <w:pPr>
      <w:keepLines/>
      <w:tabs>
        <w:tab w:val="clear" w:pos="0"/>
      </w:tabs>
      <w:spacing w:before="480" w:line="276" w:lineRule="auto"/>
      <w:jc w:val="left"/>
    </w:pPr>
    <w:rPr>
      <w:rFonts w:ascii="Cambria" w:hAnsi="Cambria" w:cs="Cambria"/>
      <w:i w:val="0"/>
      <w:iCs w:val="0"/>
      <w:color w:val="365F91"/>
      <w:sz w:val="28"/>
      <w:szCs w:val="28"/>
    </w:rPr>
  </w:style>
  <w:style w:type="paragraph" w:customStyle="1" w:styleId="1-">
    <w:name w:val="Рег. Заголовок 1-го уровня регламента"/>
    <w:basedOn w:val="1"/>
    <w:rsid w:val="00392E28"/>
    <w:pPr>
      <w:pageBreakBefore/>
      <w:jc w:val="center"/>
    </w:pPr>
    <w:rPr>
      <w:i w:val="0"/>
    </w:rPr>
  </w:style>
  <w:style w:type="paragraph" w:customStyle="1" w:styleId="110">
    <w:name w:val="Рег. Основной текст уровень 1.1"/>
    <w:basedOn w:val="ConsPlusNormal"/>
    <w:rsid w:val="00392E28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"/>
    <w:rsid w:val="00392E28"/>
    <w:pPr>
      <w:tabs>
        <w:tab w:val="num" w:pos="0"/>
      </w:tabs>
      <w:suppressAutoHyphens/>
      <w:spacing w:after="0"/>
      <w:ind w:left="786" w:hanging="360"/>
      <w:jc w:val="both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112">
    <w:name w:val="Рег. Основной текст уровнеь 1.1 (базовый)"/>
    <w:basedOn w:val="ConsPlusNormal"/>
    <w:rsid w:val="00392E28"/>
    <w:pPr>
      <w:tabs>
        <w:tab w:val="num" w:pos="0"/>
        <w:tab w:val="left" w:pos="360"/>
      </w:tabs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a">
    <w:name w:val="Рег. Обычный с отступом"/>
    <w:basedOn w:val="a"/>
    <w:rsid w:val="00392E28"/>
    <w:pPr>
      <w:suppressAutoHyphens/>
      <w:autoSpaceDE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ffb">
    <w:name w:val="Рег. Списки числовый"/>
    <w:basedOn w:val="1-21"/>
    <w:rsid w:val="00392E28"/>
    <w:pPr>
      <w:tabs>
        <w:tab w:val="num" w:pos="0"/>
      </w:tabs>
      <w:ind w:left="1068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c">
    <w:name w:val="Рег. Заголовок для названий результата"/>
    <w:basedOn w:val="2-"/>
    <w:rsid w:val="00392E28"/>
    <w:pPr>
      <w:ind w:left="714"/>
      <w:jc w:val="left"/>
    </w:pPr>
  </w:style>
  <w:style w:type="paragraph" w:customStyle="1" w:styleId="113">
    <w:name w:val="Рег. Основной текст уровень 1.1 (сценарии)"/>
    <w:basedOn w:val="112"/>
    <w:rsid w:val="00392E28"/>
    <w:pPr>
      <w:tabs>
        <w:tab w:val="clear" w:pos="0"/>
      </w:tabs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"/>
    <w:next w:val="111"/>
    <w:rsid w:val="00392E28"/>
    <w:pPr>
      <w:suppressAutoHyphens/>
      <w:spacing w:after="0"/>
      <w:ind w:left="1440" w:hanging="720"/>
      <w:jc w:val="both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afffd">
    <w:name w:val="Рег. Списки без буллетов"/>
    <w:basedOn w:val="ConsPlusNormal"/>
    <w:rsid w:val="00392E28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3">
    <w:name w:val="Рег. Списки 1)"/>
    <w:basedOn w:val="afffd"/>
    <w:rsid w:val="00392E28"/>
    <w:pPr>
      <w:tabs>
        <w:tab w:val="num" w:pos="0"/>
      </w:tabs>
      <w:ind w:left="720"/>
    </w:pPr>
  </w:style>
  <w:style w:type="paragraph" w:customStyle="1" w:styleId="1f4">
    <w:name w:val="Рег. Списки два уровня: 1)  и а) б) в)"/>
    <w:basedOn w:val="1-21"/>
    <w:rsid w:val="00392E28"/>
    <w:pPr>
      <w:spacing w:after="120"/>
      <w:ind w:left="1440" w:hanging="36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e">
    <w:name w:val="Рег. Списки одного уровня: а) б) в)"/>
    <w:basedOn w:val="1f4"/>
    <w:rsid w:val="00392E28"/>
    <w:pPr>
      <w:tabs>
        <w:tab w:val="num" w:pos="0"/>
      </w:tabs>
    </w:pPr>
  </w:style>
  <w:style w:type="paragraph" w:customStyle="1" w:styleId="affff">
    <w:name w:val="Рег. Списки без буллетов широкие"/>
    <w:basedOn w:val="a"/>
    <w:rsid w:val="00392E28"/>
    <w:pPr>
      <w:suppressAutoHyphens/>
      <w:autoSpaceDE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-0">
    <w:name w:val="Рег. Заголовок 2-го уровня  в приложении"/>
    <w:basedOn w:val="2"/>
    <w:next w:val="a"/>
    <w:rsid w:val="00392E28"/>
    <w:pPr>
      <w:tabs>
        <w:tab w:val="clear" w:pos="0"/>
      </w:tabs>
      <w:spacing w:before="360" w:after="240" w:line="276" w:lineRule="auto"/>
      <w:jc w:val="center"/>
    </w:pPr>
    <w:rPr>
      <w:rFonts w:ascii="Times New Roman" w:hAnsi="Times New Roman" w:cs="Times New Roman"/>
      <w:i w:val="0"/>
      <w:sz w:val="24"/>
    </w:rPr>
  </w:style>
  <w:style w:type="paragraph" w:customStyle="1" w:styleId="1f5">
    <w:name w:val="Рег. Основной нумерованный 1. текст"/>
    <w:basedOn w:val="ConsPlusNormal"/>
    <w:rsid w:val="00392E28"/>
    <w:pPr>
      <w:tabs>
        <w:tab w:val="num" w:pos="0"/>
      </w:tabs>
      <w:spacing w:line="276" w:lineRule="auto"/>
      <w:ind w:left="14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4">
    <w:name w:val="Абзац списка11"/>
    <w:basedOn w:val="a"/>
    <w:rsid w:val="00392E28"/>
    <w:pPr>
      <w:suppressAutoHyphens/>
      <w:spacing w:after="0"/>
      <w:ind w:left="720"/>
      <w:jc w:val="center"/>
    </w:pPr>
    <w:rPr>
      <w:rFonts w:ascii="Calibri" w:eastAsia="Calibri" w:hAnsi="Calibri" w:cs="Calibri"/>
      <w:lang w:eastAsia="zh-CN"/>
    </w:rPr>
  </w:style>
  <w:style w:type="paragraph" w:customStyle="1" w:styleId="27">
    <w:name w:val="Знак Знак Знак Знак Знак Знак Знак Знак Знак Знак2"/>
    <w:basedOn w:val="a"/>
    <w:rsid w:val="00392E28"/>
    <w:pPr>
      <w:suppressAutoHyphens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zh-CN"/>
    </w:rPr>
  </w:style>
  <w:style w:type="paragraph" w:customStyle="1" w:styleId="28">
    <w:name w:val="Знак2"/>
    <w:basedOn w:val="a"/>
    <w:rsid w:val="00392E28"/>
    <w:pPr>
      <w:suppressAutoHyphens/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29">
    <w:name w:val="Знак Знак Знак Знак Знак Знак Знак2"/>
    <w:basedOn w:val="a"/>
    <w:rsid w:val="00392E28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ff0">
    <w:name w:val="РегламентГПЗУ"/>
    <w:basedOn w:val="aff"/>
    <w:rsid w:val="00392E28"/>
    <w:pPr>
      <w:tabs>
        <w:tab w:val="num" w:pos="0"/>
        <w:tab w:val="left" w:pos="992"/>
        <w:tab w:val="left" w:pos="1134"/>
        <w:tab w:val="left" w:pos="9781"/>
      </w:tabs>
      <w:spacing w:after="0" w:line="240" w:lineRule="auto"/>
      <w:ind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a">
    <w:name w:val="РегламентГПЗУ2"/>
    <w:basedOn w:val="affff0"/>
    <w:rsid w:val="00392E28"/>
    <w:pPr>
      <w:tabs>
        <w:tab w:val="clear" w:pos="992"/>
        <w:tab w:val="left" w:pos="1418"/>
      </w:tabs>
    </w:pPr>
  </w:style>
  <w:style w:type="paragraph" w:customStyle="1" w:styleId="formattext">
    <w:name w:val="formattext"/>
    <w:basedOn w:val="a"/>
    <w:rsid w:val="00392E2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b">
    <w:name w:val="Без интервала2"/>
    <w:rsid w:val="00392E28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1f6">
    <w:name w:val="Цитата1"/>
    <w:basedOn w:val="a"/>
    <w:rsid w:val="00392E28"/>
    <w:pPr>
      <w:suppressAutoHyphens/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2c">
    <w:name w:val="Абзац списка2"/>
    <w:basedOn w:val="a"/>
    <w:rsid w:val="00392E28"/>
    <w:pPr>
      <w:suppressAutoHyphens/>
      <w:ind w:left="720"/>
    </w:pPr>
    <w:rPr>
      <w:rFonts w:ascii="Calibri" w:eastAsia="Times New Roman" w:hAnsi="Calibri" w:cs="Calibri"/>
      <w:kern w:val="2"/>
      <w:lang w:eastAsia="zh-CN"/>
    </w:rPr>
  </w:style>
  <w:style w:type="paragraph" w:customStyle="1" w:styleId="affff1">
    <w:name w:val="Содержимое врезки"/>
    <w:basedOn w:val="a"/>
    <w:rsid w:val="00392E28"/>
    <w:pPr>
      <w:suppressAutoHyphens/>
    </w:pPr>
    <w:rPr>
      <w:rFonts w:ascii="Calibri" w:eastAsia="Times New Roman" w:hAnsi="Calibri" w:cs="Calibri"/>
      <w:kern w:val="2"/>
      <w:lang w:eastAsia="zh-CN"/>
    </w:rPr>
  </w:style>
  <w:style w:type="paragraph" w:customStyle="1" w:styleId="1f7">
    <w:name w:val="Обычный (Интернет)1"/>
    <w:basedOn w:val="a"/>
    <w:rsid w:val="00392E2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ffff2">
    <w:name w:val="Содержимое таблицы"/>
    <w:basedOn w:val="a"/>
    <w:rsid w:val="00392E28"/>
    <w:pPr>
      <w:widowControl w:val="0"/>
      <w:suppressLineNumbers/>
      <w:suppressAutoHyphens/>
      <w:autoSpaceDE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fff3">
    <w:name w:val="Заголовок таблицы"/>
    <w:basedOn w:val="affff2"/>
    <w:rsid w:val="00392E28"/>
    <w:pPr>
      <w:jc w:val="center"/>
    </w:pPr>
    <w:rPr>
      <w:b/>
      <w:bCs/>
    </w:rPr>
  </w:style>
  <w:style w:type="character" w:customStyle="1" w:styleId="WW8Num1z0">
    <w:name w:val="WW8Num1z0"/>
    <w:rsid w:val="00392E28"/>
  </w:style>
  <w:style w:type="character" w:customStyle="1" w:styleId="WW8Num1z1">
    <w:name w:val="WW8Num1z1"/>
    <w:rsid w:val="00392E28"/>
  </w:style>
  <w:style w:type="character" w:customStyle="1" w:styleId="WW8Num1z2">
    <w:name w:val="WW8Num1z2"/>
    <w:rsid w:val="00392E28"/>
  </w:style>
  <w:style w:type="character" w:customStyle="1" w:styleId="WW8Num1z3">
    <w:name w:val="WW8Num1z3"/>
    <w:rsid w:val="00392E28"/>
  </w:style>
  <w:style w:type="character" w:customStyle="1" w:styleId="WW8Num1z4">
    <w:name w:val="WW8Num1z4"/>
    <w:rsid w:val="00392E28"/>
  </w:style>
  <w:style w:type="character" w:customStyle="1" w:styleId="WW8Num1z5">
    <w:name w:val="WW8Num1z5"/>
    <w:rsid w:val="00392E28"/>
  </w:style>
  <w:style w:type="character" w:customStyle="1" w:styleId="WW8Num1z6">
    <w:name w:val="WW8Num1z6"/>
    <w:rsid w:val="00392E28"/>
  </w:style>
  <w:style w:type="character" w:customStyle="1" w:styleId="WW8Num1z7">
    <w:name w:val="WW8Num1z7"/>
    <w:rsid w:val="00392E28"/>
  </w:style>
  <w:style w:type="character" w:customStyle="1" w:styleId="WW8Num1z8">
    <w:name w:val="WW8Num1z8"/>
    <w:rsid w:val="00392E28"/>
  </w:style>
  <w:style w:type="character" w:customStyle="1" w:styleId="WW8Num2z0">
    <w:name w:val="WW8Num2z0"/>
    <w:rsid w:val="00392E28"/>
    <w:rPr>
      <w:rFonts w:ascii="Times New Roman" w:hAnsi="Times New Roman" w:cs="Times New Roman" w:hint="default"/>
      <w:b w:val="0"/>
      <w:bCs/>
      <w:kern w:val="2"/>
      <w:sz w:val="28"/>
      <w:szCs w:val="28"/>
      <w:lang w:eastAsia="ar-SA"/>
    </w:rPr>
  </w:style>
  <w:style w:type="character" w:customStyle="1" w:styleId="WW8Num2z1">
    <w:name w:val="WW8Num2z1"/>
    <w:rsid w:val="00392E28"/>
    <w:rPr>
      <w:rFonts w:ascii="Times New Roman" w:hAnsi="Times New Roman" w:cs="Times New Roman" w:hint="default"/>
      <w:b w:val="0"/>
      <w:bCs w:val="0"/>
      <w:kern w:val="2"/>
      <w:sz w:val="24"/>
      <w:szCs w:val="24"/>
      <w:lang w:eastAsia="ar-SA"/>
    </w:rPr>
  </w:style>
  <w:style w:type="character" w:customStyle="1" w:styleId="WW8Num2z2">
    <w:name w:val="WW8Num2z2"/>
    <w:rsid w:val="00392E28"/>
    <w:rPr>
      <w:rFonts w:ascii="Times New Roman" w:hAnsi="Times New Roman" w:cs="Times New Roman" w:hint="default"/>
      <w:kern w:val="2"/>
      <w:sz w:val="24"/>
      <w:szCs w:val="24"/>
      <w:lang w:eastAsia="ar-SA"/>
    </w:rPr>
  </w:style>
  <w:style w:type="character" w:customStyle="1" w:styleId="WW8Num3z0">
    <w:name w:val="WW8Num3z0"/>
    <w:rsid w:val="00392E28"/>
    <w:rPr>
      <w:rFonts w:ascii="Times New Roman" w:eastAsia="Calibri" w:hAnsi="Times New Roman" w:cs="Times New Roman" w:hint="default"/>
    </w:rPr>
  </w:style>
  <w:style w:type="character" w:customStyle="1" w:styleId="WW8Num4z0">
    <w:name w:val="WW8Num4z0"/>
    <w:rsid w:val="00392E28"/>
  </w:style>
  <w:style w:type="character" w:customStyle="1" w:styleId="WW8Num5z0">
    <w:name w:val="WW8Num5z0"/>
    <w:rsid w:val="00392E28"/>
    <w:rPr>
      <w:rFonts w:ascii="Times New Roman" w:hAnsi="Times New Roman" w:cs="Times New Roman" w:hint="default"/>
      <w:sz w:val="24"/>
      <w:szCs w:val="24"/>
    </w:rPr>
  </w:style>
  <w:style w:type="character" w:customStyle="1" w:styleId="WW8Num5z1">
    <w:name w:val="WW8Num5z1"/>
    <w:rsid w:val="00392E28"/>
    <w:rPr>
      <w:b w:val="0"/>
      <w:bCs w:val="0"/>
      <w:i w:val="0"/>
      <w:iCs w:val="0"/>
      <w:color w:val="000000"/>
      <w:sz w:val="24"/>
      <w:szCs w:val="24"/>
    </w:rPr>
  </w:style>
  <w:style w:type="character" w:customStyle="1" w:styleId="WW8Num5z2">
    <w:name w:val="WW8Num5z2"/>
    <w:rsid w:val="00392E28"/>
    <w:rPr>
      <w:sz w:val="24"/>
      <w:szCs w:val="24"/>
    </w:rPr>
  </w:style>
  <w:style w:type="character" w:customStyle="1" w:styleId="WW8Num5z3">
    <w:name w:val="WW8Num5z3"/>
    <w:rsid w:val="00392E28"/>
  </w:style>
  <w:style w:type="character" w:customStyle="1" w:styleId="WW8Num6z0">
    <w:name w:val="WW8Num6z0"/>
    <w:rsid w:val="00392E28"/>
    <w:rPr>
      <w:rFonts w:ascii="Times New Roman" w:hAnsi="Times New Roman" w:cs="Times New Roman" w:hint="default"/>
      <w:sz w:val="24"/>
      <w:szCs w:val="24"/>
    </w:rPr>
  </w:style>
  <w:style w:type="character" w:customStyle="1" w:styleId="WW8Num6z1">
    <w:name w:val="WW8Num6z1"/>
    <w:rsid w:val="00392E28"/>
    <w:rPr>
      <w:b w:val="0"/>
      <w:bCs w:val="0"/>
      <w:i w:val="0"/>
      <w:iCs w:val="0"/>
      <w:color w:val="000000"/>
      <w:sz w:val="24"/>
      <w:szCs w:val="24"/>
    </w:rPr>
  </w:style>
  <w:style w:type="character" w:customStyle="1" w:styleId="WW8Num6z2">
    <w:name w:val="WW8Num6z2"/>
    <w:rsid w:val="00392E28"/>
    <w:rPr>
      <w:sz w:val="24"/>
      <w:szCs w:val="24"/>
    </w:rPr>
  </w:style>
  <w:style w:type="character" w:customStyle="1" w:styleId="WW8Num6z3">
    <w:name w:val="WW8Num6z3"/>
    <w:rsid w:val="00392E28"/>
  </w:style>
  <w:style w:type="character" w:customStyle="1" w:styleId="WW8Num7z0">
    <w:name w:val="WW8Num7z0"/>
    <w:rsid w:val="00392E28"/>
    <w:rPr>
      <w:kern w:val="2"/>
      <w:sz w:val="24"/>
      <w:szCs w:val="24"/>
      <w:lang w:eastAsia="ar-SA"/>
    </w:rPr>
  </w:style>
  <w:style w:type="character" w:customStyle="1" w:styleId="WW8Num8z0">
    <w:name w:val="WW8Num8z0"/>
    <w:rsid w:val="00392E28"/>
  </w:style>
  <w:style w:type="character" w:customStyle="1" w:styleId="WW8Num8z1">
    <w:name w:val="WW8Num8z1"/>
    <w:rsid w:val="00392E28"/>
    <w:rPr>
      <w:rFonts w:ascii="Times New Roman" w:hAnsi="Times New Roman" w:cs="Times New Roman" w:hint="default"/>
      <w:sz w:val="24"/>
      <w:szCs w:val="24"/>
    </w:rPr>
  </w:style>
  <w:style w:type="character" w:customStyle="1" w:styleId="WW8Num8z2">
    <w:name w:val="WW8Num8z2"/>
    <w:rsid w:val="00392E28"/>
    <w:rPr>
      <w:sz w:val="24"/>
      <w:szCs w:val="24"/>
    </w:rPr>
  </w:style>
  <w:style w:type="character" w:customStyle="1" w:styleId="WW8Num8z3">
    <w:name w:val="WW8Num8z3"/>
    <w:rsid w:val="00392E28"/>
  </w:style>
  <w:style w:type="character" w:customStyle="1" w:styleId="WW8Num8z4">
    <w:name w:val="WW8Num8z4"/>
    <w:rsid w:val="00392E28"/>
  </w:style>
  <w:style w:type="character" w:customStyle="1" w:styleId="WW8Num8z5">
    <w:name w:val="WW8Num8z5"/>
    <w:rsid w:val="00392E28"/>
  </w:style>
  <w:style w:type="character" w:customStyle="1" w:styleId="WW8Num8z6">
    <w:name w:val="WW8Num8z6"/>
    <w:rsid w:val="00392E28"/>
  </w:style>
  <w:style w:type="character" w:customStyle="1" w:styleId="WW8Num8z7">
    <w:name w:val="WW8Num8z7"/>
    <w:rsid w:val="00392E28"/>
  </w:style>
  <w:style w:type="character" w:customStyle="1" w:styleId="WW8Num8z8">
    <w:name w:val="WW8Num8z8"/>
    <w:rsid w:val="00392E28"/>
  </w:style>
  <w:style w:type="character" w:customStyle="1" w:styleId="WW8Num9z0">
    <w:name w:val="WW8Num9z0"/>
    <w:rsid w:val="00392E28"/>
  </w:style>
  <w:style w:type="character" w:customStyle="1" w:styleId="WW8Num10z0">
    <w:name w:val="WW8Num10z0"/>
    <w:rsid w:val="00392E28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WW8Num10z1">
    <w:name w:val="WW8Num10z1"/>
    <w:rsid w:val="00392E28"/>
    <w:rPr>
      <w:sz w:val="24"/>
      <w:szCs w:val="24"/>
      <w:lang w:eastAsia="zh-CN"/>
    </w:rPr>
  </w:style>
  <w:style w:type="character" w:customStyle="1" w:styleId="WW8Num10z2">
    <w:name w:val="WW8Num10z2"/>
    <w:rsid w:val="00392E28"/>
    <w:rPr>
      <w:b/>
      <w:bCs/>
      <w:sz w:val="24"/>
      <w:szCs w:val="24"/>
    </w:rPr>
  </w:style>
  <w:style w:type="character" w:customStyle="1" w:styleId="WW8Num10z3">
    <w:name w:val="WW8Num10z3"/>
    <w:rsid w:val="00392E28"/>
  </w:style>
  <w:style w:type="character" w:customStyle="1" w:styleId="WW8Num10z4">
    <w:name w:val="WW8Num10z4"/>
    <w:rsid w:val="00392E28"/>
  </w:style>
  <w:style w:type="character" w:customStyle="1" w:styleId="WW8Num10z5">
    <w:name w:val="WW8Num10z5"/>
    <w:rsid w:val="00392E28"/>
  </w:style>
  <w:style w:type="character" w:customStyle="1" w:styleId="WW8Num10z6">
    <w:name w:val="WW8Num10z6"/>
    <w:rsid w:val="00392E28"/>
  </w:style>
  <w:style w:type="character" w:customStyle="1" w:styleId="WW8Num10z7">
    <w:name w:val="WW8Num10z7"/>
    <w:rsid w:val="00392E28"/>
  </w:style>
  <w:style w:type="character" w:customStyle="1" w:styleId="WW8Num10z8">
    <w:name w:val="WW8Num10z8"/>
    <w:rsid w:val="00392E28"/>
  </w:style>
  <w:style w:type="character" w:customStyle="1" w:styleId="WW8Num11z0">
    <w:name w:val="WW8Num11z0"/>
    <w:rsid w:val="00392E28"/>
    <w:rPr>
      <w:rFonts w:ascii="Times New Roman" w:hAnsi="Times New Roman" w:cs="Times New Roman" w:hint="default"/>
      <w:sz w:val="24"/>
      <w:szCs w:val="24"/>
    </w:rPr>
  </w:style>
  <w:style w:type="character" w:customStyle="1" w:styleId="WW8Num12z0">
    <w:name w:val="WW8Num12z0"/>
    <w:rsid w:val="00392E28"/>
    <w:rPr>
      <w:kern w:val="2"/>
      <w:sz w:val="24"/>
      <w:szCs w:val="24"/>
      <w:lang w:eastAsia="ar-SA"/>
    </w:rPr>
  </w:style>
  <w:style w:type="character" w:customStyle="1" w:styleId="WW8Num13z0">
    <w:name w:val="WW8Num13z0"/>
    <w:rsid w:val="00392E28"/>
    <w:rPr>
      <w:rFonts w:ascii="Times New Roman" w:hAnsi="Times New Roman" w:cs="Times New Roman" w:hint="default"/>
      <w:sz w:val="24"/>
      <w:szCs w:val="24"/>
    </w:rPr>
  </w:style>
  <w:style w:type="character" w:customStyle="1" w:styleId="WW8Num13z1">
    <w:name w:val="WW8Num13z1"/>
    <w:rsid w:val="00392E2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13z2">
    <w:name w:val="WW8Num13z2"/>
    <w:rsid w:val="00392E28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3z3">
    <w:name w:val="WW8Num13z3"/>
    <w:rsid w:val="00392E28"/>
  </w:style>
  <w:style w:type="character" w:customStyle="1" w:styleId="WW8Num14z0">
    <w:name w:val="WW8Num14z0"/>
    <w:rsid w:val="00392E28"/>
  </w:style>
  <w:style w:type="character" w:customStyle="1" w:styleId="WW8Num15z0">
    <w:name w:val="WW8Num15z0"/>
    <w:rsid w:val="00392E28"/>
    <w:rPr>
      <w:rFonts w:ascii="Times New Roman" w:hAnsi="Times New Roman" w:cs="Times New Roman" w:hint="default"/>
      <w:sz w:val="24"/>
      <w:szCs w:val="24"/>
    </w:rPr>
  </w:style>
  <w:style w:type="character" w:customStyle="1" w:styleId="WW8Num15z1">
    <w:name w:val="WW8Num15z1"/>
    <w:rsid w:val="00392E28"/>
    <w:rPr>
      <w:b w:val="0"/>
      <w:bCs w:val="0"/>
      <w:i w:val="0"/>
      <w:iCs w:val="0"/>
      <w:color w:val="000000"/>
      <w:sz w:val="24"/>
      <w:szCs w:val="24"/>
    </w:rPr>
  </w:style>
  <w:style w:type="character" w:customStyle="1" w:styleId="WW8Num15z2">
    <w:name w:val="WW8Num15z2"/>
    <w:rsid w:val="00392E28"/>
    <w:rPr>
      <w:sz w:val="24"/>
      <w:szCs w:val="24"/>
    </w:rPr>
  </w:style>
  <w:style w:type="character" w:customStyle="1" w:styleId="WW8Num16z0">
    <w:name w:val="WW8Num16z0"/>
    <w:rsid w:val="00392E28"/>
    <w:rPr>
      <w:kern w:val="2"/>
      <w:sz w:val="24"/>
      <w:szCs w:val="24"/>
      <w:lang w:eastAsia="ar-SA"/>
    </w:rPr>
  </w:style>
  <w:style w:type="character" w:customStyle="1" w:styleId="WW8Num17z0">
    <w:name w:val="WW8Num17z0"/>
    <w:rsid w:val="00392E28"/>
    <w:rPr>
      <w:rFonts w:ascii="Times New Roman" w:hAnsi="Times New Roman" w:cs="Times New Roman" w:hint="default"/>
      <w:sz w:val="24"/>
      <w:szCs w:val="24"/>
    </w:rPr>
  </w:style>
  <w:style w:type="character" w:customStyle="1" w:styleId="WW8Num17z1">
    <w:name w:val="WW8Num17z1"/>
    <w:rsid w:val="00392E2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17z2">
    <w:name w:val="WW8Num17z2"/>
    <w:rsid w:val="00392E2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7z3">
    <w:name w:val="WW8Num17z3"/>
    <w:rsid w:val="00392E28"/>
  </w:style>
  <w:style w:type="character" w:customStyle="1" w:styleId="WW8Num18z0">
    <w:name w:val="WW8Num18z0"/>
    <w:rsid w:val="00392E28"/>
    <w:rPr>
      <w:rFonts w:ascii="Times New Roman" w:hAnsi="Times New Roman" w:cs="Times New Roman" w:hint="default"/>
      <w:sz w:val="24"/>
      <w:szCs w:val="24"/>
    </w:rPr>
  </w:style>
  <w:style w:type="character" w:customStyle="1" w:styleId="WW8Num18z1">
    <w:name w:val="WW8Num18z1"/>
    <w:rsid w:val="00392E28"/>
    <w:rPr>
      <w:b w:val="0"/>
      <w:bCs w:val="0"/>
      <w:i w:val="0"/>
      <w:iCs w:val="0"/>
      <w:color w:val="000000"/>
      <w:sz w:val="24"/>
      <w:szCs w:val="24"/>
    </w:rPr>
  </w:style>
  <w:style w:type="character" w:customStyle="1" w:styleId="WW8Num18z2">
    <w:name w:val="WW8Num18z2"/>
    <w:rsid w:val="00392E28"/>
    <w:rPr>
      <w:sz w:val="24"/>
      <w:szCs w:val="24"/>
    </w:rPr>
  </w:style>
  <w:style w:type="character" w:customStyle="1" w:styleId="WW8Num18z3">
    <w:name w:val="WW8Num18z3"/>
    <w:rsid w:val="00392E28"/>
  </w:style>
  <w:style w:type="character" w:customStyle="1" w:styleId="WW8Num19z0">
    <w:name w:val="WW8Num19z0"/>
    <w:rsid w:val="00392E28"/>
    <w:rPr>
      <w:rFonts w:ascii="Times New Roman" w:hAnsi="Times New Roman" w:cs="Times New Roman" w:hint="default"/>
      <w:sz w:val="24"/>
      <w:szCs w:val="24"/>
    </w:rPr>
  </w:style>
  <w:style w:type="character" w:customStyle="1" w:styleId="WW8Num20z0">
    <w:name w:val="WW8Num20z0"/>
    <w:rsid w:val="00392E28"/>
  </w:style>
  <w:style w:type="character" w:customStyle="1" w:styleId="WW8Num21z0">
    <w:name w:val="WW8Num21z0"/>
    <w:rsid w:val="00392E28"/>
  </w:style>
  <w:style w:type="character" w:customStyle="1" w:styleId="WW8Num21z1">
    <w:name w:val="WW8Num21z1"/>
    <w:rsid w:val="00392E28"/>
  </w:style>
  <w:style w:type="character" w:customStyle="1" w:styleId="WW8Num21z2">
    <w:name w:val="WW8Num21z2"/>
    <w:rsid w:val="00392E28"/>
    <w:rPr>
      <w:spacing w:val="-4"/>
      <w:sz w:val="24"/>
      <w:szCs w:val="24"/>
    </w:rPr>
  </w:style>
  <w:style w:type="character" w:customStyle="1" w:styleId="WW8Num21z3">
    <w:name w:val="WW8Num21z3"/>
    <w:rsid w:val="00392E28"/>
  </w:style>
  <w:style w:type="character" w:customStyle="1" w:styleId="WW8Num21z4">
    <w:name w:val="WW8Num21z4"/>
    <w:rsid w:val="00392E28"/>
  </w:style>
  <w:style w:type="character" w:customStyle="1" w:styleId="WW8Num21z5">
    <w:name w:val="WW8Num21z5"/>
    <w:rsid w:val="00392E28"/>
  </w:style>
  <w:style w:type="character" w:customStyle="1" w:styleId="WW8Num21z6">
    <w:name w:val="WW8Num21z6"/>
    <w:rsid w:val="00392E28"/>
  </w:style>
  <w:style w:type="character" w:customStyle="1" w:styleId="WW8Num21z7">
    <w:name w:val="WW8Num21z7"/>
    <w:rsid w:val="00392E28"/>
  </w:style>
  <w:style w:type="character" w:customStyle="1" w:styleId="WW8Num21z8">
    <w:name w:val="WW8Num21z8"/>
    <w:rsid w:val="00392E28"/>
  </w:style>
  <w:style w:type="character" w:customStyle="1" w:styleId="WW8Num22z0">
    <w:name w:val="WW8Num22z0"/>
    <w:rsid w:val="00392E28"/>
  </w:style>
  <w:style w:type="character" w:customStyle="1" w:styleId="WW8Num23z0">
    <w:name w:val="WW8Num23z0"/>
    <w:rsid w:val="00392E28"/>
  </w:style>
  <w:style w:type="character" w:customStyle="1" w:styleId="WW8Num23z1">
    <w:name w:val="WW8Num23z1"/>
    <w:rsid w:val="00392E28"/>
  </w:style>
  <w:style w:type="character" w:customStyle="1" w:styleId="WW8Num23z2">
    <w:name w:val="WW8Num23z2"/>
    <w:rsid w:val="00392E28"/>
    <w:rPr>
      <w:rFonts w:ascii="Times New Roman" w:hAnsi="Times New Roman" w:cs="Times New Roman" w:hint="default"/>
      <w:sz w:val="24"/>
      <w:szCs w:val="24"/>
    </w:rPr>
  </w:style>
  <w:style w:type="character" w:customStyle="1" w:styleId="WW8Num23z3">
    <w:name w:val="WW8Num23z3"/>
    <w:rsid w:val="00392E28"/>
  </w:style>
  <w:style w:type="character" w:customStyle="1" w:styleId="WW8Num23z4">
    <w:name w:val="WW8Num23z4"/>
    <w:rsid w:val="00392E28"/>
  </w:style>
  <w:style w:type="character" w:customStyle="1" w:styleId="WW8Num23z5">
    <w:name w:val="WW8Num23z5"/>
    <w:rsid w:val="00392E28"/>
  </w:style>
  <w:style w:type="character" w:customStyle="1" w:styleId="WW8Num23z6">
    <w:name w:val="WW8Num23z6"/>
    <w:rsid w:val="00392E28"/>
  </w:style>
  <w:style w:type="character" w:customStyle="1" w:styleId="WW8Num23z7">
    <w:name w:val="WW8Num23z7"/>
    <w:rsid w:val="00392E28"/>
  </w:style>
  <w:style w:type="character" w:customStyle="1" w:styleId="WW8Num23z8">
    <w:name w:val="WW8Num23z8"/>
    <w:rsid w:val="00392E28"/>
  </w:style>
  <w:style w:type="character" w:customStyle="1" w:styleId="WW8Num24z0">
    <w:name w:val="WW8Num24z0"/>
    <w:rsid w:val="00392E28"/>
  </w:style>
  <w:style w:type="character" w:customStyle="1" w:styleId="WW8Num25z0">
    <w:name w:val="WW8Num25z0"/>
    <w:rsid w:val="00392E28"/>
    <w:rPr>
      <w:rFonts w:ascii="Times New Roman" w:hAnsi="Times New Roman" w:cs="Times New Roman" w:hint="default"/>
      <w:sz w:val="24"/>
      <w:szCs w:val="24"/>
      <w:lang w:eastAsia="ar-SA"/>
    </w:rPr>
  </w:style>
  <w:style w:type="character" w:customStyle="1" w:styleId="WW8Num25z1">
    <w:name w:val="WW8Num25z1"/>
    <w:rsid w:val="00392E28"/>
    <w:rPr>
      <w:rFonts w:ascii="Times New Roman" w:hAnsi="Times New Roman" w:cs="Times New Roman" w:hint="default"/>
      <w:b/>
      <w:bCs/>
      <w:i w:val="0"/>
      <w:iCs w:val="0"/>
      <w:color w:val="000000"/>
      <w:kern w:val="2"/>
      <w:sz w:val="24"/>
      <w:szCs w:val="24"/>
      <w:lang w:eastAsia="zh-CN"/>
    </w:rPr>
  </w:style>
  <w:style w:type="character" w:customStyle="1" w:styleId="WW8Num25z2">
    <w:name w:val="WW8Num25z2"/>
    <w:rsid w:val="00392E28"/>
    <w:rPr>
      <w:rFonts w:ascii="Times New Roman" w:eastAsia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WW8Num25z3">
    <w:name w:val="WW8Num25z3"/>
    <w:rsid w:val="00392E2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26z0">
    <w:name w:val="WW8Num26z0"/>
    <w:rsid w:val="00392E28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27z0">
    <w:name w:val="WW8Num27z0"/>
    <w:rsid w:val="00392E28"/>
    <w:rPr>
      <w:rFonts w:ascii="Times New Roman" w:hAnsi="Times New Roman" w:cs="Times New Roman" w:hint="default"/>
      <w:sz w:val="24"/>
      <w:szCs w:val="24"/>
    </w:rPr>
  </w:style>
  <w:style w:type="character" w:customStyle="1" w:styleId="WW8Num27z1">
    <w:name w:val="WW8Num27z1"/>
    <w:rsid w:val="00392E2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27z2">
    <w:name w:val="WW8Num27z2"/>
    <w:rsid w:val="00392E28"/>
    <w:rPr>
      <w:sz w:val="24"/>
      <w:szCs w:val="24"/>
    </w:rPr>
  </w:style>
  <w:style w:type="character" w:customStyle="1" w:styleId="WW8Num27z3">
    <w:name w:val="WW8Num27z3"/>
    <w:rsid w:val="00392E28"/>
  </w:style>
  <w:style w:type="character" w:customStyle="1" w:styleId="WW8Num28z0">
    <w:name w:val="WW8Num28z0"/>
    <w:rsid w:val="00392E28"/>
  </w:style>
  <w:style w:type="character" w:customStyle="1" w:styleId="WW8Num28z1">
    <w:name w:val="WW8Num28z1"/>
    <w:rsid w:val="00392E28"/>
    <w:rPr>
      <w:rFonts w:ascii="Times New Roman" w:eastAsia="Times New Roman" w:hAnsi="Times New Roman" w:cs="Times New Roman" w:hint="default"/>
      <w:b/>
      <w:bCs w:val="0"/>
      <w:color w:val="00000A"/>
      <w:sz w:val="24"/>
      <w:szCs w:val="24"/>
    </w:rPr>
  </w:style>
  <w:style w:type="character" w:customStyle="1" w:styleId="WW8Num28z2">
    <w:name w:val="WW8Num28z2"/>
    <w:rsid w:val="00392E28"/>
    <w:rPr>
      <w:rFonts w:ascii="Times New Roman" w:eastAsia="Times New Roman" w:hAnsi="Times New Roman" w:cs="Times New Roman" w:hint="default"/>
      <w:b w:val="0"/>
      <w:bCs w:val="0"/>
      <w:sz w:val="24"/>
      <w:szCs w:val="24"/>
    </w:rPr>
  </w:style>
  <w:style w:type="character" w:customStyle="1" w:styleId="WW8Num28z3">
    <w:name w:val="WW8Num28z3"/>
    <w:rsid w:val="00392E28"/>
  </w:style>
  <w:style w:type="character" w:customStyle="1" w:styleId="WW8Num28z4">
    <w:name w:val="WW8Num28z4"/>
    <w:rsid w:val="00392E28"/>
  </w:style>
  <w:style w:type="character" w:customStyle="1" w:styleId="WW8Num28z5">
    <w:name w:val="WW8Num28z5"/>
    <w:rsid w:val="00392E28"/>
  </w:style>
  <w:style w:type="character" w:customStyle="1" w:styleId="WW8Num28z6">
    <w:name w:val="WW8Num28z6"/>
    <w:rsid w:val="00392E28"/>
  </w:style>
  <w:style w:type="character" w:customStyle="1" w:styleId="WW8Num28z7">
    <w:name w:val="WW8Num28z7"/>
    <w:rsid w:val="00392E28"/>
  </w:style>
  <w:style w:type="character" w:customStyle="1" w:styleId="WW8Num28z8">
    <w:name w:val="WW8Num28z8"/>
    <w:rsid w:val="00392E28"/>
  </w:style>
  <w:style w:type="character" w:customStyle="1" w:styleId="WW8Num29z0">
    <w:name w:val="WW8Num29z0"/>
    <w:rsid w:val="00392E28"/>
    <w:rPr>
      <w:rFonts w:ascii="Times New Roman" w:hAnsi="Times New Roman" w:cs="Times New Roman" w:hint="default"/>
      <w:sz w:val="24"/>
      <w:szCs w:val="24"/>
    </w:rPr>
  </w:style>
  <w:style w:type="character" w:customStyle="1" w:styleId="WW8Num29z1">
    <w:name w:val="WW8Num29z1"/>
    <w:rsid w:val="00392E28"/>
    <w:rPr>
      <w:b w:val="0"/>
      <w:bCs w:val="0"/>
      <w:i w:val="0"/>
      <w:iCs w:val="0"/>
      <w:color w:val="000000"/>
      <w:sz w:val="24"/>
      <w:szCs w:val="24"/>
    </w:rPr>
  </w:style>
  <w:style w:type="character" w:customStyle="1" w:styleId="WW8Num29z2">
    <w:name w:val="WW8Num29z2"/>
    <w:rsid w:val="00392E28"/>
    <w:rPr>
      <w:sz w:val="24"/>
      <w:szCs w:val="24"/>
    </w:rPr>
  </w:style>
  <w:style w:type="character" w:customStyle="1" w:styleId="WW8Num29z3">
    <w:name w:val="WW8Num29z3"/>
    <w:rsid w:val="00392E28"/>
  </w:style>
  <w:style w:type="character" w:customStyle="1" w:styleId="WW8Num3z2">
    <w:name w:val="WW8Num3z2"/>
    <w:rsid w:val="00392E28"/>
    <w:rPr>
      <w:rFonts w:ascii="Times New Roman" w:hAnsi="Times New Roman" w:cs="Times New Roman" w:hint="default"/>
      <w:b w:val="0"/>
      <w:bCs w:val="0"/>
    </w:rPr>
  </w:style>
  <w:style w:type="character" w:customStyle="1" w:styleId="WW8Num4z1">
    <w:name w:val="WW8Num4z1"/>
    <w:rsid w:val="00392E28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WW8Num6z4">
    <w:name w:val="WW8Num6z4"/>
    <w:rsid w:val="00392E28"/>
  </w:style>
  <w:style w:type="character" w:customStyle="1" w:styleId="WW8Num6z5">
    <w:name w:val="WW8Num6z5"/>
    <w:rsid w:val="00392E28"/>
  </w:style>
  <w:style w:type="character" w:customStyle="1" w:styleId="WW8Num6z6">
    <w:name w:val="WW8Num6z6"/>
    <w:rsid w:val="00392E28"/>
  </w:style>
  <w:style w:type="character" w:customStyle="1" w:styleId="WW8Num6z7">
    <w:name w:val="WW8Num6z7"/>
    <w:rsid w:val="00392E28"/>
  </w:style>
  <w:style w:type="character" w:customStyle="1" w:styleId="WW8Num6z8">
    <w:name w:val="WW8Num6z8"/>
    <w:rsid w:val="00392E28"/>
  </w:style>
  <w:style w:type="character" w:customStyle="1" w:styleId="WW8Num7z1">
    <w:name w:val="WW8Num7z1"/>
    <w:rsid w:val="00392E28"/>
  </w:style>
  <w:style w:type="character" w:customStyle="1" w:styleId="WW8Num7z2">
    <w:name w:val="WW8Num7z2"/>
    <w:rsid w:val="00392E28"/>
  </w:style>
  <w:style w:type="character" w:customStyle="1" w:styleId="WW8Num7z3">
    <w:name w:val="WW8Num7z3"/>
    <w:rsid w:val="00392E28"/>
  </w:style>
  <w:style w:type="character" w:customStyle="1" w:styleId="WW8Num7z4">
    <w:name w:val="WW8Num7z4"/>
    <w:rsid w:val="00392E28"/>
  </w:style>
  <w:style w:type="character" w:customStyle="1" w:styleId="WW8Num7z5">
    <w:name w:val="WW8Num7z5"/>
    <w:rsid w:val="00392E28"/>
  </w:style>
  <w:style w:type="character" w:customStyle="1" w:styleId="WW8Num7z6">
    <w:name w:val="WW8Num7z6"/>
    <w:rsid w:val="00392E28"/>
  </w:style>
  <w:style w:type="character" w:customStyle="1" w:styleId="WW8Num7z7">
    <w:name w:val="WW8Num7z7"/>
    <w:rsid w:val="00392E28"/>
  </w:style>
  <w:style w:type="character" w:customStyle="1" w:styleId="WW8Num7z8">
    <w:name w:val="WW8Num7z8"/>
    <w:rsid w:val="00392E28"/>
  </w:style>
  <w:style w:type="character" w:customStyle="1" w:styleId="WW8Num9z1">
    <w:name w:val="WW8Num9z1"/>
    <w:rsid w:val="00392E28"/>
    <w:rPr>
      <w:b w:val="0"/>
      <w:bCs w:val="0"/>
      <w:i w:val="0"/>
      <w:iCs w:val="0"/>
      <w:color w:val="000000"/>
      <w:sz w:val="24"/>
      <w:szCs w:val="24"/>
    </w:rPr>
  </w:style>
  <w:style w:type="character" w:customStyle="1" w:styleId="WW8Num9z2">
    <w:name w:val="WW8Num9z2"/>
    <w:rsid w:val="00392E28"/>
    <w:rPr>
      <w:sz w:val="24"/>
      <w:szCs w:val="24"/>
    </w:rPr>
  </w:style>
  <w:style w:type="character" w:customStyle="1" w:styleId="WW8Num9z3">
    <w:name w:val="WW8Num9z3"/>
    <w:rsid w:val="00392E28"/>
  </w:style>
  <w:style w:type="character" w:customStyle="1" w:styleId="WW8Num11z1">
    <w:name w:val="WW8Num11z1"/>
    <w:rsid w:val="00392E28"/>
    <w:rPr>
      <w:rFonts w:ascii="Times New Roman" w:hAnsi="Times New Roman" w:cs="Times New Roman" w:hint="default"/>
      <w:sz w:val="24"/>
      <w:szCs w:val="24"/>
    </w:rPr>
  </w:style>
  <w:style w:type="character" w:customStyle="1" w:styleId="WW8Num11z2">
    <w:name w:val="WW8Num11z2"/>
    <w:rsid w:val="00392E28"/>
    <w:rPr>
      <w:sz w:val="24"/>
      <w:szCs w:val="24"/>
    </w:rPr>
  </w:style>
  <w:style w:type="character" w:customStyle="1" w:styleId="WW8Num11z3">
    <w:name w:val="WW8Num11z3"/>
    <w:rsid w:val="00392E28"/>
  </w:style>
  <w:style w:type="character" w:customStyle="1" w:styleId="WW8Num11z4">
    <w:name w:val="WW8Num11z4"/>
    <w:rsid w:val="00392E28"/>
  </w:style>
  <w:style w:type="character" w:customStyle="1" w:styleId="WW8Num11z5">
    <w:name w:val="WW8Num11z5"/>
    <w:rsid w:val="00392E28"/>
  </w:style>
  <w:style w:type="character" w:customStyle="1" w:styleId="WW8Num11z6">
    <w:name w:val="WW8Num11z6"/>
    <w:rsid w:val="00392E28"/>
  </w:style>
  <w:style w:type="character" w:customStyle="1" w:styleId="WW8Num11z7">
    <w:name w:val="WW8Num11z7"/>
    <w:rsid w:val="00392E28"/>
  </w:style>
  <w:style w:type="character" w:customStyle="1" w:styleId="WW8Num11z8">
    <w:name w:val="WW8Num11z8"/>
    <w:rsid w:val="00392E28"/>
  </w:style>
  <w:style w:type="character" w:customStyle="1" w:styleId="WW8Num12z1">
    <w:name w:val="WW8Num12z1"/>
    <w:rsid w:val="00392E28"/>
  </w:style>
  <w:style w:type="character" w:customStyle="1" w:styleId="WW8Num12z2">
    <w:name w:val="WW8Num12z2"/>
    <w:rsid w:val="00392E28"/>
  </w:style>
  <w:style w:type="character" w:customStyle="1" w:styleId="WW8Num12z3">
    <w:name w:val="WW8Num12z3"/>
    <w:rsid w:val="00392E28"/>
  </w:style>
  <w:style w:type="character" w:customStyle="1" w:styleId="WW8Num12z4">
    <w:name w:val="WW8Num12z4"/>
    <w:rsid w:val="00392E28"/>
  </w:style>
  <w:style w:type="character" w:customStyle="1" w:styleId="WW8Num12z5">
    <w:name w:val="WW8Num12z5"/>
    <w:rsid w:val="00392E28"/>
  </w:style>
  <w:style w:type="character" w:customStyle="1" w:styleId="WW8Num12z6">
    <w:name w:val="WW8Num12z6"/>
    <w:rsid w:val="00392E28"/>
  </w:style>
  <w:style w:type="character" w:customStyle="1" w:styleId="WW8Num12z7">
    <w:name w:val="WW8Num12z7"/>
    <w:rsid w:val="00392E28"/>
  </w:style>
  <w:style w:type="character" w:customStyle="1" w:styleId="WW8Num12z8">
    <w:name w:val="WW8Num12z8"/>
    <w:rsid w:val="00392E28"/>
  </w:style>
  <w:style w:type="character" w:customStyle="1" w:styleId="WW8Num13z4">
    <w:name w:val="WW8Num13z4"/>
    <w:rsid w:val="00392E28"/>
  </w:style>
  <w:style w:type="character" w:customStyle="1" w:styleId="WW8Num13z5">
    <w:name w:val="WW8Num13z5"/>
    <w:rsid w:val="00392E28"/>
  </w:style>
  <w:style w:type="character" w:customStyle="1" w:styleId="WW8Num13z6">
    <w:name w:val="WW8Num13z6"/>
    <w:rsid w:val="00392E28"/>
  </w:style>
  <w:style w:type="character" w:customStyle="1" w:styleId="WW8Num13z7">
    <w:name w:val="WW8Num13z7"/>
    <w:rsid w:val="00392E28"/>
  </w:style>
  <w:style w:type="character" w:customStyle="1" w:styleId="WW8Num13z8">
    <w:name w:val="WW8Num13z8"/>
    <w:rsid w:val="00392E28"/>
  </w:style>
  <w:style w:type="character" w:customStyle="1" w:styleId="WW8Num16z1">
    <w:name w:val="WW8Num16z1"/>
    <w:rsid w:val="00392E2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16z2">
    <w:name w:val="WW8Num16z2"/>
    <w:rsid w:val="00392E28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6z3">
    <w:name w:val="WW8Num16z3"/>
    <w:rsid w:val="00392E28"/>
  </w:style>
  <w:style w:type="character" w:customStyle="1" w:styleId="WW8Num17z4">
    <w:name w:val="WW8Num17z4"/>
    <w:rsid w:val="00392E28"/>
  </w:style>
  <w:style w:type="character" w:customStyle="1" w:styleId="WW8Num17z5">
    <w:name w:val="WW8Num17z5"/>
    <w:rsid w:val="00392E28"/>
  </w:style>
  <w:style w:type="character" w:customStyle="1" w:styleId="WW8Num17z6">
    <w:name w:val="WW8Num17z6"/>
    <w:rsid w:val="00392E28"/>
  </w:style>
  <w:style w:type="character" w:customStyle="1" w:styleId="WW8Num17z7">
    <w:name w:val="WW8Num17z7"/>
    <w:rsid w:val="00392E28"/>
  </w:style>
  <w:style w:type="character" w:customStyle="1" w:styleId="WW8Num17z8">
    <w:name w:val="WW8Num17z8"/>
    <w:rsid w:val="00392E28"/>
  </w:style>
  <w:style w:type="character" w:customStyle="1" w:styleId="WW8Num20z1">
    <w:name w:val="WW8Num20z1"/>
    <w:rsid w:val="00392E2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20z2">
    <w:name w:val="WW8Num20z2"/>
    <w:rsid w:val="00392E2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20z3">
    <w:name w:val="WW8Num20z3"/>
    <w:rsid w:val="00392E28"/>
  </w:style>
  <w:style w:type="character" w:customStyle="1" w:styleId="WW8Num24z1">
    <w:name w:val="WW8Num24z1"/>
    <w:rsid w:val="00392E28"/>
  </w:style>
  <w:style w:type="character" w:customStyle="1" w:styleId="WW8Num24z2">
    <w:name w:val="WW8Num24z2"/>
    <w:rsid w:val="00392E28"/>
    <w:rPr>
      <w:spacing w:val="-4"/>
      <w:sz w:val="24"/>
      <w:szCs w:val="24"/>
    </w:rPr>
  </w:style>
  <w:style w:type="character" w:customStyle="1" w:styleId="WW8Num24z3">
    <w:name w:val="WW8Num24z3"/>
    <w:rsid w:val="00392E28"/>
  </w:style>
  <w:style w:type="character" w:customStyle="1" w:styleId="WW8Num24z4">
    <w:name w:val="WW8Num24z4"/>
    <w:rsid w:val="00392E28"/>
  </w:style>
  <w:style w:type="character" w:customStyle="1" w:styleId="WW8Num24z5">
    <w:name w:val="WW8Num24z5"/>
    <w:rsid w:val="00392E28"/>
  </w:style>
  <w:style w:type="character" w:customStyle="1" w:styleId="WW8Num24z6">
    <w:name w:val="WW8Num24z6"/>
    <w:rsid w:val="00392E28"/>
  </w:style>
  <w:style w:type="character" w:customStyle="1" w:styleId="WW8Num24z7">
    <w:name w:val="WW8Num24z7"/>
    <w:rsid w:val="00392E28"/>
  </w:style>
  <w:style w:type="character" w:customStyle="1" w:styleId="WW8Num24z8">
    <w:name w:val="WW8Num24z8"/>
    <w:rsid w:val="00392E28"/>
  </w:style>
  <w:style w:type="character" w:customStyle="1" w:styleId="WW8Num25z4">
    <w:name w:val="WW8Num25z4"/>
    <w:rsid w:val="00392E28"/>
  </w:style>
  <w:style w:type="character" w:customStyle="1" w:styleId="WW8Num25z5">
    <w:name w:val="WW8Num25z5"/>
    <w:rsid w:val="00392E28"/>
  </w:style>
  <w:style w:type="character" w:customStyle="1" w:styleId="WW8Num25z6">
    <w:name w:val="WW8Num25z6"/>
    <w:rsid w:val="00392E28"/>
  </w:style>
  <w:style w:type="character" w:customStyle="1" w:styleId="WW8Num25z7">
    <w:name w:val="WW8Num25z7"/>
    <w:rsid w:val="00392E28"/>
  </w:style>
  <w:style w:type="character" w:customStyle="1" w:styleId="WW8Num25z8">
    <w:name w:val="WW8Num25z8"/>
    <w:rsid w:val="00392E28"/>
  </w:style>
  <w:style w:type="character" w:customStyle="1" w:styleId="WW8Num26z1">
    <w:name w:val="WW8Num26z1"/>
    <w:rsid w:val="00392E28"/>
  </w:style>
  <w:style w:type="character" w:customStyle="1" w:styleId="WW8Num26z2">
    <w:name w:val="WW8Num26z2"/>
    <w:rsid w:val="00392E28"/>
    <w:rPr>
      <w:rFonts w:ascii="Times New Roman" w:hAnsi="Times New Roman" w:cs="Times New Roman" w:hint="default"/>
      <w:sz w:val="24"/>
      <w:szCs w:val="24"/>
    </w:rPr>
  </w:style>
  <w:style w:type="character" w:customStyle="1" w:styleId="WW8Num26z3">
    <w:name w:val="WW8Num26z3"/>
    <w:rsid w:val="00392E28"/>
  </w:style>
  <w:style w:type="character" w:customStyle="1" w:styleId="WW8Num26z4">
    <w:name w:val="WW8Num26z4"/>
    <w:rsid w:val="00392E28"/>
  </w:style>
  <w:style w:type="character" w:customStyle="1" w:styleId="WW8Num26z5">
    <w:name w:val="WW8Num26z5"/>
    <w:rsid w:val="00392E28"/>
  </w:style>
  <w:style w:type="character" w:customStyle="1" w:styleId="WW8Num26z6">
    <w:name w:val="WW8Num26z6"/>
    <w:rsid w:val="00392E28"/>
  </w:style>
  <w:style w:type="character" w:customStyle="1" w:styleId="WW8Num26z7">
    <w:name w:val="WW8Num26z7"/>
    <w:rsid w:val="00392E28"/>
  </w:style>
  <w:style w:type="character" w:customStyle="1" w:styleId="WW8Num26z8">
    <w:name w:val="WW8Num26z8"/>
    <w:rsid w:val="00392E28"/>
  </w:style>
  <w:style w:type="character" w:customStyle="1" w:styleId="WW8Num30z0">
    <w:name w:val="WW8Num30z0"/>
    <w:rsid w:val="00392E28"/>
    <w:rPr>
      <w:rFonts w:ascii="Times New Roman" w:hAnsi="Times New Roman" w:cs="Times New Roman" w:hint="default"/>
      <w:sz w:val="24"/>
      <w:szCs w:val="24"/>
    </w:rPr>
  </w:style>
  <w:style w:type="character" w:customStyle="1" w:styleId="WW8Num30z1">
    <w:name w:val="WW8Num30z1"/>
    <w:rsid w:val="00392E2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30z2">
    <w:name w:val="WW8Num30z2"/>
    <w:rsid w:val="00392E28"/>
    <w:rPr>
      <w:sz w:val="24"/>
      <w:szCs w:val="24"/>
    </w:rPr>
  </w:style>
  <w:style w:type="character" w:customStyle="1" w:styleId="WW8Num30z3">
    <w:name w:val="WW8Num30z3"/>
    <w:rsid w:val="00392E28"/>
  </w:style>
  <w:style w:type="character" w:customStyle="1" w:styleId="WW8Num31z0">
    <w:name w:val="WW8Num31z0"/>
    <w:rsid w:val="00392E28"/>
  </w:style>
  <w:style w:type="character" w:customStyle="1" w:styleId="WW8Num31z1">
    <w:name w:val="WW8Num31z1"/>
    <w:rsid w:val="00392E28"/>
    <w:rPr>
      <w:rFonts w:ascii="Times New Roman" w:eastAsia="Times New Roman" w:hAnsi="Times New Roman" w:cs="Times New Roman" w:hint="default"/>
      <w:b/>
      <w:bCs w:val="0"/>
      <w:color w:val="00000A"/>
      <w:sz w:val="24"/>
      <w:szCs w:val="24"/>
    </w:rPr>
  </w:style>
  <w:style w:type="character" w:customStyle="1" w:styleId="WW8Num31z2">
    <w:name w:val="WW8Num31z2"/>
    <w:rsid w:val="00392E28"/>
    <w:rPr>
      <w:rFonts w:ascii="Times New Roman" w:eastAsia="Times New Roman" w:hAnsi="Times New Roman" w:cs="Times New Roman" w:hint="default"/>
      <w:b w:val="0"/>
      <w:bCs w:val="0"/>
      <w:sz w:val="24"/>
      <w:szCs w:val="24"/>
    </w:rPr>
  </w:style>
  <w:style w:type="character" w:customStyle="1" w:styleId="WW8Num31z3">
    <w:name w:val="WW8Num31z3"/>
    <w:rsid w:val="00392E28"/>
  </w:style>
  <w:style w:type="character" w:customStyle="1" w:styleId="WW8Num31z4">
    <w:name w:val="WW8Num31z4"/>
    <w:rsid w:val="00392E28"/>
  </w:style>
  <w:style w:type="character" w:customStyle="1" w:styleId="WW8Num31z5">
    <w:name w:val="WW8Num31z5"/>
    <w:rsid w:val="00392E28"/>
  </w:style>
  <w:style w:type="character" w:customStyle="1" w:styleId="WW8Num31z6">
    <w:name w:val="WW8Num31z6"/>
    <w:rsid w:val="00392E28"/>
  </w:style>
  <w:style w:type="character" w:customStyle="1" w:styleId="WW8Num31z7">
    <w:name w:val="WW8Num31z7"/>
    <w:rsid w:val="00392E28"/>
  </w:style>
  <w:style w:type="character" w:customStyle="1" w:styleId="WW8Num31z8">
    <w:name w:val="WW8Num31z8"/>
    <w:rsid w:val="00392E28"/>
  </w:style>
  <w:style w:type="character" w:customStyle="1" w:styleId="WW8Num32z0">
    <w:name w:val="WW8Num32z0"/>
    <w:rsid w:val="00392E28"/>
    <w:rPr>
      <w:rFonts w:ascii="Times New Roman" w:hAnsi="Times New Roman" w:cs="Times New Roman" w:hint="default"/>
      <w:sz w:val="24"/>
      <w:szCs w:val="24"/>
    </w:rPr>
  </w:style>
  <w:style w:type="character" w:customStyle="1" w:styleId="WW8Num32z1">
    <w:name w:val="WW8Num32z1"/>
    <w:rsid w:val="00392E28"/>
    <w:rPr>
      <w:b w:val="0"/>
      <w:bCs w:val="0"/>
      <w:i w:val="0"/>
      <w:iCs w:val="0"/>
      <w:color w:val="000000"/>
      <w:sz w:val="24"/>
      <w:szCs w:val="24"/>
    </w:rPr>
  </w:style>
  <w:style w:type="character" w:customStyle="1" w:styleId="WW8Num32z2">
    <w:name w:val="WW8Num32z2"/>
    <w:rsid w:val="00392E28"/>
    <w:rPr>
      <w:sz w:val="24"/>
      <w:szCs w:val="24"/>
    </w:rPr>
  </w:style>
  <w:style w:type="character" w:customStyle="1" w:styleId="WW8Num32z3">
    <w:name w:val="WW8Num32z3"/>
    <w:rsid w:val="00392E28"/>
  </w:style>
  <w:style w:type="character" w:customStyle="1" w:styleId="WW8NumSt17z0">
    <w:name w:val="WW8NumSt17z0"/>
    <w:rsid w:val="00392E28"/>
    <w:rPr>
      <w:rFonts w:ascii="Times New Roman" w:hAnsi="Times New Roman" w:cs="Times New Roman" w:hint="default"/>
      <w:sz w:val="24"/>
      <w:szCs w:val="24"/>
    </w:rPr>
  </w:style>
  <w:style w:type="character" w:customStyle="1" w:styleId="WW8NumSt17z1">
    <w:name w:val="WW8NumSt17z1"/>
    <w:rsid w:val="00392E28"/>
    <w:rPr>
      <w:b w:val="0"/>
      <w:bCs w:val="0"/>
      <w:i w:val="0"/>
      <w:iCs w:val="0"/>
      <w:color w:val="000000"/>
      <w:sz w:val="24"/>
      <w:szCs w:val="24"/>
    </w:rPr>
  </w:style>
  <w:style w:type="character" w:customStyle="1" w:styleId="WW8NumSt17z2">
    <w:name w:val="WW8NumSt17z2"/>
    <w:rsid w:val="00392E28"/>
    <w:rPr>
      <w:sz w:val="24"/>
      <w:szCs w:val="24"/>
    </w:rPr>
  </w:style>
  <w:style w:type="character" w:customStyle="1" w:styleId="WW8NumSt17z3">
    <w:name w:val="WW8NumSt17z3"/>
    <w:rsid w:val="00392E28"/>
  </w:style>
  <w:style w:type="character" w:customStyle="1" w:styleId="2d">
    <w:name w:val="Основной шрифт абзаца2"/>
    <w:rsid w:val="00392E28"/>
  </w:style>
  <w:style w:type="character" w:customStyle="1" w:styleId="affff4">
    <w:name w:val="Основной шрифт"/>
    <w:rsid w:val="00392E28"/>
  </w:style>
  <w:style w:type="character" w:customStyle="1" w:styleId="affff5">
    <w:name w:val="номер страницы"/>
    <w:basedOn w:val="affff4"/>
    <w:rsid w:val="00392E28"/>
  </w:style>
  <w:style w:type="character" w:customStyle="1" w:styleId="115">
    <w:name w:val="Заголовок 1 Знак1"/>
    <w:rsid w:val="00392E28"/>
    <w:rPr>
      <w:b/>
      <w:bCs/>
      <w:i/>
      <w:iCs/>
      <w:sz w:val="24"/>
      <w:szCs w:val="24"/>
    </w:rPr>
  </w:style>
  <w:style w:type="character" w:customStyle="1" w:styleId="231">
    <w:name w:val="Заголовок 2 Знак3"/>
    <w:rsid w:val="00392E28"/>
    <w:rPr>
      <w:rFonts w:ascii="Arial" w:hAnsi="Arial" w:cs="Arial" w:hint="default"/>
      <w:b/>
      <w:bCs/>
      <w:i/>
      <w:iCs/>
      <w:sz w:val="28"/>
      <w:szCs w:val="28"/>
    </w:rPr>
  </w:style>
  <w:style w:type="character" w:customStyle="1" w:styleId="ConsPlusNormal0">
    <w:name w:val="ConsPlusNormal Знак"/>
    <w:rsid w:val="00392E28"/>
    <w:rPr>
      <w:rFonts w:ascii="Arial" w:eastAsia="Calibri" w:hAnsi="Arial" w:cs="Arial" w:hint="default"/>
      <w:sz w:val="22"/>
      <w:szCs w:val="22"/>
    </w:rPr>
  </w:style>
  <w:style w:type="character" w:customStyle="1" w:styleId="41">
    <w:name w:val="Знак Знак4"/>
    <w:rsid w:val="00392E28"/>
    <w:rPr>
      <w:rFonts w:ascii="Arial" w:hAnsi="Arial" w:cs="Arial" w:hint="default"/>
      <w:sz w:val="24"/>
      <w:szCs w:val="24"/>
      <w:lang w:val="ru-RU" w:bidi="ar-SA"/>
    </w:rPr>
  </w:style>
  <w:style w:type="character" w:customStyle="1" w:styleId="2e">
    <w:name w:val="Основной текст 2 Знак"/>
    <w:rsid w:val="00392E28"/>
    <w:rPr>
      <w:b/>
      <w:bCs/>
      <w:sz w:val="24"/>
      <w:szCs w:val="24"/>
    </w:rPr>
  </w:style>
  <w:style w:type="character" w:customStyle="1" w:styleId="1f8">
    <w:name w:val="Основной текст Знак1"/>
    <w:rsid w:val="00392E28"/>
    <w:rPr>
      <w:sz w:val="24"/>
      <w:szCs w:val="24"/>
    </w:rPr>
  </w:style>
  <w:style w:type="character" w:customStyle="1" w:styleId="affff6">
    <w:name w:val="Красная строка Знак"/>
    <w:basedOn w:val="1f8"/>
    <w:rsid w:val="00392E28"/>
    <w:rPr>
      <w:sz w:val="24"/>
      <w:szCs w:val="24"/>
    </w:rPr>
  </w:style>
  <w:style w:type="character" w:customStyle="1" w:styleId="35">
    <w:name w:val="Основной текст 3 Знак"/>
    <w:rsid w:val="00392E28"/>
    <w:rPr>
      <w:sz w:val="16"/>
      <w:szCs w:val="16"/>
    </w:rPr>
  </w:style>
  <w:style w:type="character" w:customStyle="1" w:styleId="BodyTextIndentChar">
    <w:name w:val="Body Text Indent Char"/>
    <w:rsid w:val="00392E28"/>
    <w:rPr>
      <w:rFonts w:ascii="Times New Roman" w:hAnsi="Times New Roman" w:cs="Times New Roman" w:hint="default"/>
      <w:sz w:val="24"/>
      <w:szCs w:val="24"/>
      <w:lang w:val="ru-RU" w:bidi="ar-SA"/>
    </w:rPr>
  </w:style>
  <w:style w:type="character" w:customStyle="1" w:styleId="BodyTextChar">
    <w:name w:val="Body Text Char"/>
    <w:rsid w:val="00392E28"/>
    <w:rPr>
      <w:rFonts w:ascii="Times New Roman" w:hAnsi="Times New Roman" w:cs="Times New Roman" w:hint="default"/>
      <w:sz w:val="24"/>
      <w:szCs w:val="24"/>
      <w:lang w:val="ru-RU" w:bidi="ar-SA"/>
    </w:rPr>
  </w:style>
  <w:style w:type="character" w:customStyle="1" w:styleId="FontStyle13">
    <w:name w:val="Font Style13"/>
    <w:rsid w:val="00392E28"/>
    <w:rPr>
      <w:rFonts w:ascii="Times New Roman" w:hAnsi="Times New Roman" w:cs="Times New Roman" w:hint="default"/>
      <w:sz w:val="22"/>
      <w:szCs w:val="22"/>
    </w:rPr>
  </w:style>
  <w:style w:type="character" w:customStyle="1" w:styleId="affff7">
    <w:name w:val="Символ сноски"/>
    <w:rsid w:val="00392E28"/>
    <w:rPr>
      <w:vertAlign w:val="superscript"/>
    </w:rPr>
  </w:style>
  <w:style w:type="character" w:customStyle="1" w:styleId="affff8">
    <w:name w:val="Знак Знак"/>
    <w:rsid w:val="00392E28"/>
    <w:rPr>
      <w:rFonts w:ascii="Tahoma" w:hAnsi="Tahoma" w:cs="Times New Roman" w:hint="default"/>
      <w:sz w:val="20"/>
      <w:szCs w:val="20"/>
      <w:lang w:val="en-US"/>
    </w:rPr>
  </w:style>
  <w:style w:type="character" w:customStyle="1" w:styleId="350">
    <w:name w:val="Знак Знак35"/>
    <w:rsid w:val="00392E28"/>
    <w:rPr>
      <w:rFonts w:ascii="Arial" w:hAnsi="Arial" w:cs="Arial" w:hint="default"/>
      <w:b/>
      <w:bCs/>
      <w:i/>
      <w:iCs/>
      <w:sz w:val="28"/>
      <w:szCs w:val="28"/>
    </w:rPr>
  </w:style>
  <w:style w:type="character" w:customStyle="1" w:styleId="340">
    <w:name w:val="Знак Знак34"/>
    <w:rsid w:val="00392E28"/>
    <w:rPr>
      <w:rFonts w:ascii="Arial" w:hAnsi="Arial" w:cs="Arial" w:hint="default"/>
      <w:b/>
      <w:bCs/>
      <w:sz w:val="26"/>
      <w:szCs w:val="26"/>
    </w:rPr>
  </w:style>
  <w:style w:type="character" w:customStyle="1" w:styleId="330">
    <w:name w:val="Знак Знак33"/>
    <w:rsid w:val="00392E28"/>
    <w:rPr>
      <w:rFonts w:ascii="Times New Roman" w:hAnsi="Times New Roman" w:cs="Times New Roman" w:hint="default"/>
      <w:b/>
      <w:bCs w:val="0"/>
      <w:sz w:val="20"/>
      <w:szCs w:val="20"/>
    </w:rPr>
  </w:style>
  <w:style w:type="character" w:customStyle="1" w:styleId="320">
    <w:name w:val="Знак Знак32"/>
    <w:rsid w:val="00392E28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affff9">
    <w:name w:val="Тема примечания Знак"/>
    <w:rsid w:val="00392E28"/>
    <w:rPr>
      <w:rFonts w:ascii="Calibri" w:eastAsia="Calibri" w:hAnsi="Calibri" w:cs="Calibri" w:hint="default"/>
      <w:b/>
      <w:bCs/>
    </w:rPr>
  </w:style>
  <w:style w:type="character" w:customStyle="1" w:styleId="blk">
    <w:name w:val="blk"/>
    <w:rsid w:val="00392E28"/>
    <w:rPr>
      <w:rFonts w:ascii="Times New Roman" w:hAnsi="Times New Roman" w:cs="Times New Roman" w:hint="default"/>
    </w:rPr>
  </w:style>
  <w:style w:type="character" w:customStyle="1" w:styleId="u">
    <w:name w:val="u"/>
    <w:rsid w:val="00392E28"/>
    <w:rPr>
      <w:rFonts w:ascii="Times New Roman" w:hAnsi="Times New Roman" w:cs="Times New Roman" w:hint="default"/>
    </w:rPr>
  </w:style>
  <w:style w:type="character" w:customStyle="1" w:styleId="170">
    <w:name w:val="Знак Знак17"/>
    <w:rsid w:val="00392E28"/>
    <w:rPr>
      <w:rFonts w:ascii="Times New Roman" w:eastAsia="Times New Roman" w:hAnsi="Times New Roman" w:cs="Times New Roman" w:hint="default"/>
    </w:rPr>
  </w:style>
  <w:style w:type="character" w:customStyle="1" w:styleId="160">
    <w:name w:val="Знак Знак16"/>
    <w:rsid w:val="00392E28"/>
    <w:rPr>
      <w:rFonts w:ascii="Times New Roman" w:eastAsia="Times New Roman" w:hAnsi="Times New Roman" w:cs="Times New Roman" w:hint="default"/>
    </w:rPr>
  </w:style>
  <w:style w:type="character" w:customStyle="1" w:styleId="1f9">
    <w:name w:val="бпОсновной текст Знак Знак1"/>
    <w:rsid w:val="00392E28"/>
    <w:rPr>
      <w:rFonts w:ascii="Times New Roman" w:hAnsi="Times New Roman" w:cs="Times New Roman" w:hint="default"/>
      <w:sz w:val="24"/>
      <w:szCs w:val="24"/>
    </w:rPr>
  </w:style>
  <w:style w:type="character" w:customStyle="1" w:styleId="42">
    <w:name w:val="Знак Знак42"/>
    <w:rsid w:val="00392E28"/>
    <w:rPr>
      <w:rFonts w:ascii="Arial" w:hAnsi="Arial" w:cs="Arial" w:hint="default"/>
      <w:sz w:val="24"/>
      <w:szCs w:val="24"/>
      <w:lang w:val="ru-RU" w:bidi="ar-SA"/>
    </w:rPr>
  </w:style>
  <w:style w:type="character" w:customStyle="1" w:styleId="affffa">
    <w:name w:val="Заголовок Знак"/>
    <w:rsid w:val="00392E28"/>
    <w:rPr>
      <w:rFonts w:ascii="Arial" w:eastAsia="Calibri" w:hAnsi="Arial" w:cs="Arial" w:hint="default"/>
      <w:b/>
      <w:bCs/>
      <w:sz w:val="24"/>
      <w:szCs w:val="24"/>
    </w:rPr>
  </w:style>
  <w:style w:type="character" w:customStyle="1" w:styleId="36">
    <w:name w:val="Основной текст с отступом 3 Знак"/>
    <w:rsid w:val="00392E28"/>
    <w:rPr>
      <w:rFonts w:ascii="Calibri" w:eastAsia="Calibri" w:hAnsi="Calibri" w:cs="Calibri" w:hint="default"/>
      <w:sz w:val="16"/>
      <w:szCs w:val="16"/>
    </w:rPr>
  </w:style>
  <w:style w:type="character" w:customStyle="1" w:styleId="affffb">
    <w:name w:val="Текст Знак"/>
    <w:rsid w:val="00392E28"/>
    <w:rPr>
      <w:rFonts w:ascii="Courier New" w:eastAsia="Calibri" w:hAnsi="Courier New" w:cs="Courier New" w:hint="default"/>
    </w:rPr>
  </w:style>
  <w:style w:type="character" w:customStyle="1" w:styleId="1fa">
    <w:name w:val="Обычный1 Знак"/>
    <w:rsid w:val="00392E28"/>
    <w:rPr>
      <w:rFonts w:ascii="Calibri" w:eastAsia="Calibri" w:hAnsi="Calibri" w:cs="Calibri" w:hint="default"/>
      <w:sz w:val="22"/>
      <w:szCs w:val="22"/>
    </w:rPr>
  </w:style>
  <w:style w:type="character" w:customStyle="1" w:styleId="Heading1Char">
    <w:name w:val="Heading 1 Char"/>
    <w:rsid w:val="00392E28"/>
    <w:rPr>
      <w:rFonts w:ascii="Arial" w:hAnsi="Arial" w:cs="Arial" w:hint="default"/>
      <w:b/>
      <w:bCs/>
      <w:color w:val="000080"/>
      <w:lang w:val="ru-RU"/>
    </w:rPr>
  </w:style>
  <w:style w:type="character" w:customStyle="1" w:styleId="Heading2Char">
    <w:name w:val="Heading 2 Char"/>
    <w:rsid w:val="00392E28"/>
    <w:rPr>
      <w:rFonts w:ascii="Arial" w:hAnsi="Arial" w:cs="Arial" w:hint="default"/>
      <w:sz w:val="24"/>
      <w:szCs w:val="24"/>
      <w:lang w:val="ru-RU"/>
    </w:rPr>
  </w:style>
  <w:style w:type="character" w:customStyle="1" w:styleId="Heading3Char">
    <w:name w:val="Heading 3 Char"/>
    <w:rsid w:val="00392E28"/>
    <w:rPr>
      <w:rFonts w:ascii="Arial" w:hAnsi="Arial" w:cs="Arial" w:hint="default"/>
      <w:b/>
      <w:bCs/>
      <w:sz w:val="24"/>
      <w:szCs w:val="24"/>
      <w:lang w:val="ru-RU"/>
    </w:rPr>
  </w:style>
  <w:style w:type="character" w:customStyle="1" w:styleId="Heading4Char">
    <w:name w:val="Heading 4 Char"/>
    <w:rsid w:val="00392E28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BodyTextChar1">
    <w:name w:val="Body Text Char1"/>
    <w:rsid w:val="00392E28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BodyTextIndentChar1">
    <w:name w:val="Body Text Indent Char1"/>
    <w:rsid w:val="00392E28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150">
    <w:name w:val="Знак Знак15"/>
    <w:rsid w:val="00392E28"/>
    <w:rPr>
      <w:rFonts w:ascii="Times New Roman" w:hAnsi="Times New Roman" w:cs="Times New Roman" w:hint="default"/>
      <w:sz w:val="24"/>
      <w:szCs w:val="24"/>
    </w:rPr>
  </w:style>
  <w:style w:type="character" w:customStyle="1" w:styleId="HeaderChar">
    <w:name w:val="Header Char"/>
    <w:rsid w:val="00392E28"/>
    <w:rPr>
      <w:rFonts w:ascii="Times New Roman" w:hAnsi="Times New Roman" w:cs="Times New Roman" w:hint="default"/>
      <w:sz w:val="24"/>
      <w:szCs w:val="24"/>
      <w:lang w:val="ru-RU" w:bidi="ar-SA"/>
    </w:rPr>
  </w:style>
  <w:style w:type="character" w:customStyle="1" w:styleId="FooterChar">
    <w:name w:val="Footer Char"/>
    <w:rsid w:val="00392E28"/>
    <w:rPr>
      <w:rFonts w:ascii="Times New Roman" w:hAnsi="Times New Roman" w:cs="Times New Roman" w:hint="default"/>
      <w:sz w:val="24"/>
      <w:szCs w:val="24"/>
      <w:lang w:val="ru-RU" w:bidi="ar-SA"/>
    </w:rPr>
  </w:style>
  <w:style w:type="character" w:customStyle="1" w:styleId="121">
    <w:name w:val="Знак Знак12"/>
    <w:rsid w:val="00392E28"/>
    <w:rPr>
      <w:rFonts w:ascii="Arial" w:hAnsi="Arial" w:cs="Arial" w:hint="default"/>
      <w:b/>
      <w:bCs/>
      <w:color w:val="000080"/>
      <w:sz w:val="20"/>
      <w:szCs w:val="20"/>
    </w:rPr>
  </w:style>
  <w:style w:type="character" w:customStyle="1" w:styleId="SignatureChar">
    <w:name w:val="Signature Char"/>
    <w:rsid w:val="00392E28"/>
    <w:rPr>
      <w:rFonts w:ascii="Times New Roman" w:hAnsi="Times New Roman" w:cs="Times New Roman" w:hint="default"/>
      <w:b/>
      <w:bCs/>
      <w:sz w:val="28"/>
      <w:szCs w:val="28"/>
      <w:lang w:val="ru-RU"/>
    </w:rPr>
  </w:style>
  <w:style w:type="character" w:customStyle="1" w:styleId="affffc">
    <w:name w:val="Цветовое выделение"/>
    <w:rsid w:val="00392E28"/>
    <w:rPr>
      <w:b/>
      <w:bCs w:val="0"/>
      <w:color w:val="000080"/>
      <w:sz w:val="20"/>
    </w:rPr>
  </w:style>
  <w:style w:type="character" w:customStyle="1" w:styleId="affffd">
    <w:name w:val="Гипертекстовая ссылка"/>
    <w:rsid w:val="00392E28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affffe">
    <w:name w:val="Продолжение ссылки"/>
    <w:rsid w:val="00392E28"/>
    <w:rPr>
      <w:rFonts w:ascii="Times New Roman" w:hAnsi="Times New Roman" w:cs="Times New Roman" w:hint="default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rsid w:val="00392E28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BodyText2Char">
    <w:name w:val="Body Text 2 Char"/>
    <w:rsid w:val="00392E28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BodyText3Char">
    <w:name w:val="Body Text 3 Char"/>
    <w:rsid w:val="00392E28"/>
    <w:rPr>
      <w:rFonts w:ascii="Times New Roman" w:hAnsi="Times New Roman" w:cs="Times New Roman" w:hint="default"/>
      <w:sz w:val="16"/>
      <w:szCs w:val="16"/>
      <w:lang w:val="ru-RU"/>
    </w:rPr>
  </w:style>
  <w:style w:type="character" w:customStyle="1" w:styleId="270">
    <w:name w:val="Знак Знак27"/>
    <w:rsid w:val="00392E28"/>
    <w:rPr>
      <w:rFonts w:ascii="Times New Roman" w:hAnsi="Times New Roman" w:cs="Times New Roman" w:hint="default"/>
      <w:sz w:val="28"/>
      <w:szCs w:val="28"/>
      <w:lang w:val="ru-RU"/>
    </w:rPr>
  </w:style>
  <w:style w:type="character" w:customStyle="1" w:styleId="260">
    <w:name w:val="Знак Знак26"/>
    <w:rsid w:val="00392E28"/>
    <w:rPr>
      <w:rFonts w:ascii="Arial" w:hAnsi="Arial" w:cs="Arial" w:hint="default"/>
      <w:b/>
      <w:bCs/>
      <w:sz w:val="26"/>
      <w:szCs w:val="26"/>
      <w:lang w:val="ru-RU"/>
    </w:rPr>
  </w:style>
  <w:style w:type="character" w:customStyle="1" w:styleId="250">
    <w:name w:val="Знак Знак25"/>
    <w:rsid w:val="00392E28"/>
    <w:rPr>
      <w:rFonts w:ascii="Arial" w:hAnsi="Arial" w:cs="Arial" w:hint="default"/>
      <w:b/>
      <w:bCs/>
      <w:sz w:val="24"/>
      <w:szCs w:val="24"/>
      <w:lang w:val="ru-RU"/>
    </w:rPr>
  </w:style>
  <w:style w:type="character" w:customStyle="1" w:styleId="HTML1">
    <w:name w:val="Стандартный HTML Знак1"/>
    <w:rsid w:val="00392E28"/>
    <w:rPr>
      <w:rFonts w:ascii="Courier New" w:hAnsi="Courier New" w:cs="Courier New" w:hint="default"/>
      <w:lang w:bidi="ar-SA"/>
    </w:rPr>
  </w:style>
  <w:style w:type="character" w:customStyle="1" w:styleId="280">
    <w:name w:val="Знак Знак28"/>
    <w:rsid w:val="00392E28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221">
    <w:name w:val="Заголовок 2 Знак2"/>
    <w:rsid w:val="00392E28"/>
    <w:rPr>
      <w:rFonts w:ascii="Arial" w:hAnsi="Arial" w:cs="Arial" w:hint="default"/>
      <w:b/>
      <w:bCs/>
      <w:i/>
      <w:iCs/>
      <w:sz w:val="28"/>
      <w:szCs w:val="28"/>
      <w:lang w:val="ru-RU"/>
    </w:rPr>
  </w:style>
  <w:style w:type="character" w:customStyle="1" w:styleId="232">
    <w:name w:val="Знак Знак23"/>
    <w:rsid w:val="00392E28"/>
    <w:rPr>
      <w:rFonts w:ascii="Times New Roman" w:hAnsi="Times New Roman" w:cs="Times New Roman" w:hint="default"/>
      <w:sz w:val="24"/>
      <w:szCs w:val="24"/>
    </w:rPr>
  </w:style>
  <w:style w:type="character" w:customStyle="1" w:styleId="222">
    <w:name w:val="Знак Знак22"/>
    <w:rsid w:val="00392E28"/>
    <w:rPr>
      <w:rFonts w:ascii="Times New Roman" w:hAnsi="Times New Roman" w:cs="Times New Roman" w:hint="default"/>
      <w:sz w:val="28"/>
      <w:szCs w:val="28"/>
    </w:rPr>
  </w:style>
  <w:style w:type="character" w:customStyle="1" w:styleId="212">
    <w:name w:val="Знак Знак21"/>
    <w:rsid w:val="00392E28"/>
    <w:rPr>
      <w:rFonts w:ascii="Arial" w:hAnsi="Arial" w:cs="Arial" w:hint="default"/>
      <w:b/>
      <w:bCs/>
      <w:sz w:val="26"/>
      <w:szCs w:val="26"/>
    </w:rPr>
  </w:style>
  <w:style w:type="character" w:customStyle="1" w:styleId="200">
    <w:name w:val="Знак Знак20"/>
    <w:rsid w:val="00392E28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213">
    <w:name w:val="Заголовок 2 Знак1"/>
    <w:rsid w:val="00392E28"/>
    <w:rPr>
      <w:rFonts w:ascii="Arial" w:hAnsi="Arial" w:cs="Arial" w:hint="default"/>
      <w:b/>
      <w:bCs/>
      <w:i/>
      <w:iCs/>
      <w:sz w:val="28"/>
      <w:szCs w:val="28"/>
      <w:lang w:val="ru-RU"/>
    </w:rPr>
  </w:style>
  <w:style w:type="character" w:customStyle="1" w:styleId="2210">
    <w:name w:val="Знак Знак221"/>
    <w:rsid w:val="00392E28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2110">
    <w:name w:val="Знак Знак211"/>
    <w:rsid w:val="00392E28"/>
    <w:rPr>
      <w:rFonts w:ascii="Times New Roman" w:hAnsi="Times New Roman" w:cs="Times New Roman" w:hint="default"/>
      <w:sz w:val="28"/>
      <w:szCs w:val="28"/>
      <w:lang w:val="ru-RU"/>
    </w:rPr>
  </w:style>
  <w:style w:type="character" w:customStyle="1" w:styleId="201">
    <w:name w:val="Знак Знак201"/>
    <w:rsid w:val="00392E28"/>
    <w:rPr>
      <w:rFonts w:ascii="Arial" w:hAnsi="Arial" w:cs="Arial" w:hint="default"/>
      <w:b/>
      <w:bCs/>
      <w:sz w:val="26"/>
      <w:szCs w:val="26"/>
      <w:lang w:val="ru-RU"/>
    </w:rPr>
  </w:style>
  <w:style w:type="character" w:customStyle="1" w:styleId="190">
    <w:name w:val="Знак Знак19"/>
    <w:rsid w:val="00392E28"/>
    <w:rPr>
      <w:rFonts w:ascii="Times New Roman" w:hAnsi="Times New Roman" w:cs="Times New Roman" w:hint="default"/>
      <w:b/>
      <w:bCs/>
      <w:sz w:val="28"/>
      <w:szCs w:val="28"/>
      <w:lang w:val="ru-RU"/>
    </w:rPr>
  </w:style>
  <w:style w:type="character" w:customStyle="1" w:styleId="180">
    <w:name w:val="Знак Знак18"/>
    <w:rsid w:val="00392E28"/>
    <w:rPr>
      <w:rFonts w:ascii="Times New Roman" w:hAnsi="Times New Roman" w:cs="Times New Roman" w:hint="default"/>
      <w:b/>
      <w:bCs/>
      <w:i/>
      <w:iCs/>
      <w:sz w:val="26"/>
      <w:szCs w:val="26"/>
      <w:lang w:val="ru-RU"/>
    </w:rPr>
  </w:style>
  <w:style w:type="character" w:customStyle="1" w:styleId="172">
    <w:name w:val="Знак Знак172"/>
    <w:rsid w:val="00392E28"/>
    <w:rPr>
      <w:rFonts w:ascii="Times New Roman" w:hAnsi="Times New Roman" w:cs="Times New Roman" w:hint="default"/>
      <w:i/>
      <w:iCs/>
      <w:sz w:val="22"/>
      <w:szCs w:val="22"/>
      <w:lang w:val="ru-RU"/>
    </w:rPr>
  </w:style>
  <w:style w:type="character" w:customStyle="1" w:styleId="162">
    <w:name w:val="Знак Знак162"/>
    <w:rsid w:val="00392E28"/>
    <w:rPr>
      <w:rFonts w:ascii="Arial" w:hAnsi="Arial" w:cs="Arial" w:hint="default"/>
      <w:lang w:val="ru-RU"/>
    </w:rPr>
  </w:style>
  <w:style w:type="character" w:customStyle="1" w:styleId="151">
    <w:name w:val="Знак Знак151"/>
    <w:rsid w:val="00392E28"/>
    <w:rPr>
      <w:rFonts w:ascii="Arial" w:hAnsi="Arial" w:cs="Arial" w:hint="default"/>
      <w:i/>
      <w:iCs/>
      <w:lang w:val="ru-RU"/>
    </w:rPr>
  </w:style>
  <w:style w:type="character" w:customStyle="1" w:styleId="116">
    <w:name w:val="Знак Знак11"/>
    <w:rsid w:val="00392E28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91">
    <w:name w:val="Знак Знак9"/>
    <w:rsid w:val="00392E28"/>
    <w:rPr>
      <w:rFonts w:ascii="Times New Roman" w:hAnsi="Times New Roman" w:cs="Times New Roman" w:hint="default"/>
      <w:lang w:val="ru-RU"/>
    </w:rPr>
  </w:style>
  <w:style w:type="character" w:customStyle="1" w:styleId="37">
    <w:name w:val="Знак Знак3"/>
    <w:rsid w:val="00392E28"/>
    <w:rPr>
      <w:rFonts w:ascii="Times New Roman" w:hAnsi="Times New Roman" w:cs="Times New Roman" w:hint="default"/>
      <w:b/>
      <w:bCs/>
      <w:sz w:val="28"/>
      <w:szCs w:val="28"/>
      <w:lang w:val="ru-RU"/>
    </w:rPr>
  </w:style>
  <w:style w:type="character" w:customStyle="1" w:styleId="140">
    <w:name w:val="Знак Знак14"/>
    <w:rsid w:val="00392E28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2f">
    <w:name w:val="Знак Знак2"/>
    <w:rsid w:val="00392E28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101">
    <w:name w:val="Знак Знак10"/>
    <w:rsid w:val="00392E28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1fb">
    <w:name w:val="Знак Знак1"/>
    <w:rsid w:val="00392E28"/>
    <w:rPr>
      <w:rFonts w:ascii="Times New Roman" w:hAnsi="Times New Roman" w:cs="Times New Roman" w:hint="default"/>
      <w:sz w:val="16"/>
      <w:szCs w:val="16"/>
      <w:lang w:val="ru-RU"/>
    </w:rPr>
  </w:style>
  <w:style w:type="character" w:customStyle="1" w:styleId="51">
    <w:name w:val="Знак Знак5"/>
    <w:rsid w:val="00392E28"/>
    <w:rPr>
      <w:rFonts w:ascii="Tahoma" w:hAnsi="Tahoma" w:cs="Tahoma" w:hint="default"/>
      <w:sz w:val="16"/>
      <w:szCs w:val="16"/>
    </w:rPr>
  </w:style>
  <w:style w:type="character" w:customStyle="1" w:styleId="1210">
    <w:name w:val="Знак Знак121"/>
    <w:rsid w:val="00392E28"/>
    <w:rPr>
      <w:rFonts w:ascii="Arial" w:hAnsi="Arial" w:cs="Arial" w:hint="default"/>
      <w:b/>
      <w:bCs/>
      <w:color w:val="000080"/>
      <w:sz w:val="20"/>
      <w:szCs w:val="20"/>
    </w:rPr>
  </w:style>
  <w:style w:type="character" w:customStyle="1" w:styleId="1fc">
    <w:name w:val="Текст выноски Знак1"/>
    <w:rsid w:val="00392E28"/>
    <w:rPr>
      <w:rFonts w:ascii="Tahoma" w:hAnsi="Tahoma" w:cs="Tahoma" w:hint="default"/>
      <w:sz w:val="16"/>
      <w:szCs w:val="16"/>
      <w:lang w:bidi="ar-SA"/>
    </w:rPr>
  </w:style>
  <w:style w:type="character" w:customStyle="1" w:styleId="1fd">
    <w:name w:val="Схема документа Знак1"/>
    <w:rsid w:val="00392E28"/>
    <w:rPr>
      <w:rFonts w:ascii="Tahoma" w:hAnsi="Tahoma" w:cs="Tahoma" w:hint="default"/>
      <w:sz w:val="16"/>
      <w:szCs w:val="16"/>
      <w:lang w:bidi="ar-SA"/>
    </w:rPr>
  </w:style>
  <w:style w:type="character" w:customStyle="1" w:styleId="123">
    <w:name w:val="Знак Знак123"/>
    <w:rsid w:val="00392E28"/>
    <w:rPr>
      <w:rFonts w:ascii="Arial" w:eastAsia="Times New Roman" w:hAnsi="Arial" w:cs="Times New Roman" w:hint="default"/>
      <w:b/>
      <w:bCs/>
      <w:color w:val="000080"/>
      <w:sz w:val="20"/>
      <w:szCs w:val="20"/>
    </w:rPr>
  </w:style>
  <w:style w:type="character" w:customStyle="1" w:styleId="2f0">
    <w:name w:val="Заголовок 2 Знак Знак Знак"/>
    <w:rsid w:val="00392E28"/>
    <w:rPr>
      <w:rFonts w:ascii="Arial" w:hAnsi="Arial" w:cs="Arial" w:hint="default"/>
      <w:b/>
      <w:bCs/>
      <w:i/>
      <w:iCs/>
      <w:sz w:val="28"/>
      <w:szCs w:val="28"/>
      <w:lang w:val="ru-RU" w:bidi="ar-SA"/>
    </w:rPr>
  </w:style>
  <w:style w:type="character" w:customStyle="1" w:styleId="192">
    <w:name w:val="Знак Знак192"/>
    <w:rsid w:val="00392E28"/>
    <w:rPr>
      <w:rFonts w:ascii="Arial" w:hAnsi="Arial" w:cs="Arial" w:hint="default"/>
      <w:b/>
      <w:bCs/>
      <w:sz w:val="28"/>
      <w:szCs w:val="24"/>
      <w:lang w:val="ru-RU" w:bidi="ar-SA"/>
    </w:rPr>
  </w:style>
  <w:style w:type="character" w:customStyle="1" w:styleId="182">
    <w:name w:val="Знак Знак182"/>
    <w:rsid w:val="00392E28"/>
    <w:rPr>
      <w:sz w:val="28"/>
      <w:szCs w:val="24"/>
      <w:lang w:val="ru-RU" w:bidi="ar-SA"/>
    </w:rPr>
  </w:style>
  <w:style w:type="character" w:customStyle="1" w:styleId="2320">
    <w:name w:val="Знак Знак232"/>
    <w:rsid w:val="00392E28"/>
    <w:rPr>
      <w:rFonts w:ascii="Times New Roman" w:eastAsia="Times New Roman" w:hAnsi="Times New Roman" w:cs="Times New Roman" w:hint="default"/>
      <w:sz w:val="24"/>
    </w:rPr>
  </w:style>
  <w:style w:type="character" w:customStyle="1" w:styleId="223">
    <w:name w:val="Знак Знак223"/>
    <w:rsid w:val="00392E28"/>
    <w:rPr>
      <w:rFonts w:ascii="Times New Roman" w:eastAsia="Times New Roman" w:hAnsi="Times New Roman" w:cs="Times New Roman" w:hint="default"/>
      <w:sz w:val="28"/>
    </w:rPr>
  </w:style>
  <w:style w:type="character" w:customStyle="1" w:styleId="2130">
    <w:name w:val="Знак Знак213"/>
    <w:rsid w:val="00392E28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3">
    <w:name w:val="Знак Знак203"/>
    <w:rsid w:val="00392E28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Heading1Char1">
    <w:name w:val="Heading 1 Char1"/>
    <w:rsid w:val="00392E28"/>
    <w:rPr>
      <w:rFonts w:ascii="Tahoma" w:eastAsia="Calibri" w:hAnsi="Tahoma" w:cs="Tahoma" w:hint="default"/>
      <w:lang w:val="en-US" w:bidi="ar-SA"/>
    </w:rPr>
  </w:style>
  <w:style w:type="character" w:customStyle="1" w:styleId="Heading2Char1">
    <w:name w:val="Heading 2 Char1"/>
    <w:rsid w:val="00392E28"/>
    <w:rPr>
      <w:rFonts w:ascii="Arial" w:eastAsia="Calibri" w:hAnsi="Arial" w:cs="Arial" w:hint="default"/>
      <w:b/>
      <w:bCs/>
      <w:i/>
      <w:iCs/>
      <w:sz w:val="28"/>
      <w:szCs w:val="28"/>
      <w:lang w:val="ru-RU" w:bidi="ar-SA"/>
    </w:rPr>
  </w:style>
  <w:style w:type="character" w:customStyle="1" w:styleId="Heading3Char1">
    <w:name w:val="Heading 3 Char1"/>
    <w:rsid w:val="00392E28"/>
    <w:rPr>
      <w:rFonts w:ascii="Arial" w:eastAsia="Calibri" w:hAnsi="Arial" w:cs="Arial" w:hint="default"/>
      <w:b/>
      <w:bCs/>
      <w:sz w:val="26"/>
      <w:szCs w:val="26"/>
      <w:lang w:val="ru-RU" w:bidi="ar-SA"/>
    </w:rPr>
  </w:style>
  <w:style w:type="character" w:customStyle="1" w:styleId="Heading4Char1">
    <w:name w:val="Heading 4 Char1"/>
    <w:rsid w:val="00392E28"/>
    <w:rPr>
      <w:rFonts w:ascii="Calibri" w:eastAsia="Calibri" w:hAnsi="Calibri" w:cs="Calibri" w:hint="default"/>
      <w:b/>
      <w:bCs w:val="0"/>
      <w:sz w:val="24"/>
      <w:lang w:val="ru-RU" w:bidi="ar-SA"/>
    </w:rPr>
  </w:style>
  <w:style w:type="character" w:customStyle="1" w:styleId="Heading5Char">
    <w:name w:val="Heading 5 Char"/>
    <w:rsid w:val="00392E28"/>
    <w:rPr>
      <w:rFonts w:ascii="Calibri" w:eastAsia="Calibri" w:hAnsi="Calibri" w:cs="Calibri" w:hint="default"/>
      <w:b/>
      <w:bCs/>
      <w:i/>
      <w:iCs/>
      <w:sz w:val="26"/>
      <w:szCs w:val="26"/>
      <w:lang w:val="ru-RU" w:bidi="ar-SA"/>
    </w:rPr>
  </w:style>
  <w:style w:type="character" w:customStyle="1" w:styleId="Heading6Char">
    <w:name w:val="Heading 6 Char"/>
    <w:rsid w:val="00392E28"/>
    <w:rPr>
      <w:rFonts w:ascii="Calibri" w:eastAsia="Calibri" w:hAnsi="Calibri" w:cs="Calibri" w:hint="default"/>
      <w:i/>
      <w:iCs/>
      <w:sz w:val="22"/>
      <w:szCs w:val="22"/>
      <w:lang w:val="ru-RU" w:bidi="ar-SA"/>
    </w:rPr>
  </w:style>
  <w:style w:type="character" w:customStyle="1" w:styleId="Heading7Char">
    <w:name w:val="Heading 7 Char"/>
    <w:rsid w:val="00392E28"/>
    <w:rPr>
      <w:rFonts w:ascii="Calibri" w:eastAsia="Calibri" w:hAnsi="Calibri" w:cs="Calibri" w:hint="default"/>
      <w:sz w:val="24"/>
      <w:szCs w:val="24"/>
      <w:lang w:val="ru-RU" w:bidi="ar-SA"/>
    </w:rPr>
  </w:style>
  <w:style w:type="character" w:customStyle="1" w:styleId="Heading8Char">
    <w:name w:val="Heading 8 Char"/>
    <w:rsid w:val="00392E28"/>
    <w:rPr>
      <w:rFonts w:ascii="Arial" w:eastAsia="Calibri" w:hAnsi="Arial" w:cs="Arial" w:hint="default"/>
      <w:i/>
      <w:iCs/>
      <w:lang w:val="ru-RU" w:bidi="ar-SA"/>
    </w:rPr>
  </w:style>
  <w:style w:type="character" w:customStyle="1" w:styleId="Heading9Char">
    <w:name w:val="Heading 9 Char"/>
    <w:rsid w:val="00392E28"/>
    <w:rPr>
      <w:rFonts w:ascii="Arial" w:eastAsia="Calibri" w:hAnsi="Arial" w:cs="Arial" w:hint="default"/>
      <w:b/>
      <w:bCs/>
      <w:i/>
      <w:iCs/>
      <w:sz w:val="18"/>
      <w:szCs w:val="18"/>
      <w:lang w:val="ru-RU" w:bidi="ar-SA"/>
    </w:rPr>
  </w:style>
  <w:style w:type="character" w:customStyle="1" w:styleId="HeaderChar1">
    <w:name w:val="Header Char1"/>
    <w:rsid w:val="00392E28"/>
    <w:rPr>
      <w:rFonts w:ascii="Calibri" w:eastAsia="Calibri" w:hAnsi="Calibri" w:cs="Calibri" w:hint="default"/>
      <w:sz w:val="22"/>
      <w:szCs w:val="22"/>
      <w:lang w:val="ru-RU" w:bidi="ar-SA"/>
    </w:rPr>
  </w:style>
  <w:style w:type="character" w:customStyle="1" w:styleId="FooterChar1">
    <w:name w:val="Footer Char1"/>
    <w:rsid w:val="00392E28"/>
    <w:rPr>
      <w:rFonts w:ascii="Calibri" w:eastAsia="Calibri" w:hAnsi="Calibri" w:cs="Calibri" w:hint="default"/>
      <w:sz w:val="22"/>
      <w:szCs w:val="22"/>
      <w:lang w:val="ru-RU" w:bidi="ar-SA"/>
    </w:rPr>
  </w:style>
  <w:style w:type="character" w:customStyle="1" w:styleId="BodyTextChar2">
    <w:name w:val="Body Text Char2"/>
    <w:rsid w:val="00392E28"/>
    <w:rPr>
      <w:rFonts w:ascii="Calibri" w:eastAsia="Calibri" w:hAnsi="Calibri" w:cs="Calibri" w:hint="default"/>
      <w:sz w:val="28"/>
      <w:szCs w:val="24"/>
      <w:lang w:val="ru-RU" w:bidi="ar-SA"/>
    </w:rPr>
  </w:style>
  <w:style w:type="character" w:customStyle="1" w:styleId="BodyTextIndentChar2">
    <w:name w:val="Body Text Indent Char2"/>
    <w:rsid w:val="00392E28"/>
    <w:rPr>
      <w:rFonts w:ascii="Calibri" w:eastAsia="Calibri" w:hAnsi="Calibri" w:cs="Calibri" w:hint="default"/>
      <w:sz w:val="28"/>
      <w:szCs w:val="24"/>
      <w:lang w:val="ru-RU" w:bidi="ar-SA"/>
    </w:rPr>
  </w:style>
  <w:style w:type="character" w:customStyle="1" w:styleId="HTMLPreformattedChar">
    <w:name w:val="HTML Preformatted Char"/>
    <w:rsid w:val="00392E28"/>
    <w:rPr>
      <w:rFonts w:ascii="Courier New" w:eastAsia="Calibri" w:hAnsi="Courier New" w:cs="Courier New" w:hint="default"/>
      <w:color w:val="000090"/>
      <w:lang w:val="ru-RU" w:bidi="ar-SA"/>
    </w:rPr>
  </w:style>
  <w:style w:type="character" w:customStyle="1" w:styleId="BodyText2Char1">
    <w:name w:val="Body Text 2 Char1"/>
    <w:rsid w:val="00392E28"/>
    <w:rPr>
      <w:rFonts w:ascii="Calibri" w:eastAsia="Calibri" w:hAnsi="Calibri" w:cs="Calibri" w:hint="default"/>
      <w:b/>
      <w:bCs/>
      <w:sz w:val="24"/>
      <w:szCs w:val="24"/>
      <w:lang w:val="ru-RU" w:bidi="ar-SA"/>
    </w:rPr>
  </w:style>
  <w:style w:type="character" w:customStyle="1" w:styleId="SignatureChar1">
    <w:name w:val="Signature Char1"/>
    <w:rsid w:val="00392E28"/>
    <w:rPr>
      <w:rFonts w:ascii="Calibri" w:eastAsia="Calibri" w:hAnsi="Calibri" w:cs="Calibri" w:hint="default"/>
      <w:b/>
      <w:bCs w:val="0"/>
      <w:sz w:val="28"/>
      <w:szCs w:val="28"/>
      <w:lang w:val="ru-RU" w:bidi="ar-SA"/>
    </w:rPr>
  </w:style>
  <w:style w:type="character" w:customStyle="1" w:styleId="BodyTextFirstIndentChar1">
    <w:name w:val="Body Text First Indent Char1"/>
    <w:rsid w:val="00392E28"/>
    <w:rPr>
      <w:rFonts w:ascii="Calibri" w:eastAsia="Calibri" w:hAnsi="Calibri" w:cs="Calibri" w:hint="default"/>
      <w:sz w:val="24"/>
      <w:szCs w:val="24"/>
      <w:lang w:val="ru-RU" w:bidi="ar-SA"/>
    </w:rPr>
  </w:style>
  <w:style w:type="character" w:customStyle="1" w:styleId="BodyText3Char1">
    <w:name w:val="Body Text 3 Char1"/>
    <w:rsid w:val="00392E28"/>
    <w:rPr>
      <w:rFonts w:ascii="Calibri" w:eastAsia="Calibri" w:hAnsi="Calibri" w:cs="Calibri" w:hint="default"/>
      <w:sz w:val="16"/>
      <w:szCs w:val="16"/>
      <w:lang w:val="ru-RU" w:bidi="ar-SA"/>
    </w:rPr>
  </w:style>
  <w:style w:type="character" w:customStyle="1" w:styleId="TitleChar">
    <w:name w:val="Title Char"/>
    <w:rsid w:val="00392E28"/>
    <w:rPr>
      <w:rFonts w:ascii="Arial" w:eastAsia="Calibri" w:hAnsi="Arial" w:cs="Arial" w:hint="default"/>
      <w:b/>
      <w:bCs/>
      <w:sz w:val="24"/>
      <w:szCs w:val="24"/>
      <w:lang w:val="ru-RU" w:bidi="ar-SA"/>
    </w:rPr>
  </w:style>
  <w:style w:type="character" w:customStyle="1" w:styleId="BodyTextIndent3Char">
    <w:name w:val="Body Text Indent 3 Char"/>
    <w:rsid w:val="00392E28"/>
    <w:rPr>
      <w:rFonts w:ascii="Calibri" w:eastAsia="Calibri" w:hAnsi="Calibri" w:cs="Calibri" w:hint="default"/>
      <w:sz w:val="16"/>
      <w:szCs w:val="16"/>
      <w:lang w:val="ru-RU" w:bidi="ar-SA"/>
    </w:rPr>
  </w:style>
  <w:style w:type="character" w:customStyle="1" w:styleId="PlainTextChar">
    <w:name w:val="Plain Text Char"/>
    <w:rsid w:val="00392E28"/>
    <w:rPr>
      <w:rFonts w:ascii="Courier New" w:eastAsia="Calibri" w:hAnsi="Courier New" w:cs="Courier New" w:hint="default"/>
      <w:lang w:val="ru-RU" w:bidi="ar-SA"/>
    </w:rPr>
  </w:style>
  <w:style w:type="character" w:customStyle="1" w:styleId="2f1">
    <w:name w:val="Красная строка 2 Знак"/>
    <w:basedOn w:val="afb"/>
    <w:rsid w:val="00392E28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pple-style-span">
    <w:name w:val="apple-style-span"/>
    <w:basedOn w:val="2d"/>
    <w:rsid w:val="00392E28"/>
  </w:style>
  <w:style w:type="character" w:customStyle="1" w:styleId="1fe">
    <w:name w:val="Знак примечания1"/>
    <w:rsid w:val="00392E28"/>
    <w:rPr>
      <w:sz w:val="16"/>
      <w:szCs w:val="16"/>
    </w:rPr>
  </w:style>
  <w:style w:type="character" w:customStyle="1" w:styleId="afffff">
    <w:name w:val="Символ концевой сноски"/>
    <w:rsid w:val="00392E28"/>
    <w:rPr>
      <w:vertAlign w:val="superscript"/>
    </w:rPr>
  </w:style>
  <w:style w:type="character" w:customStyle="1" w:styleId="afffff0">
    <w:name w:val="Схема документа Знак"/>
    <w:rsid w:val="00392E28"/>
    <w:rPr>
      <w:rFonts w:ascii="Calibri" w:eastAsia="Calibri" w:hAnsi="Calibri" w:cs="Calibri" w:hint="default"/>
      <w:sz w:val="24"/>
      <w:szCs w:val="24"/>
    </w:rPr>
  </w:style>
  <w:style w:type="character" w:customStyle="1" w:styleId="410">
    <w:name w:val="Знак Знак41"/>
    <w:rsid w:val="00392E28"/>
    <w:rPr>
      <w:rFonts w:ascii="Arial" w:hAnsi="Arial" w:cs="Arial" w:hint="default"/>
      <w:sz w:val="24"/>
      <w:szCs w:val="24"/>
      <w:lang w:val="ru-RU" w:bidi="ar-SA"/>
    </w:rPr>
  </w:style>
  <w:style w:type="character" w:customStyle="1" w:styleId="171">
    <w:name w:val="Знак Знак171"/>
    <w:rsid w:val="00392E28"/>
    <w:rPr>
      <w:rFonts w:ascii="Times New Roman" w:hAnsi="Times New Roman" w:cs="Times New Roman" w:hint="default"/>
      <w:i/>
      <w:iCs/>
      <w:sz w:val="22"/>
      <w:szCs w:val="22"/>
      <w:lang w:val="ru-RU"/>
    </w:rPr>
  </w:style>
  <w:style w:type="character" w:customStyle="1" w:styleId="161">
    <w:name w:val="Знак Знак161"/>
    <w:rsid w:val="00392E28"/>
    <w:rPr>
      <w:rFonts w:ascii="Arial" w:hAnsi="Arial" w:cs="Arial" w:hint="default"/>
      <w:lang w:val="ru-RU"/>
    </w:rPr>
  </w:style>
  <w:style w:type="character" w:customStyle="1" w:styleId="122">
    <w:name w:val="Знак Знак122"/>
    <w:rsid w:val="00392E28"/>
    <w:rPr>
      <w:rFonts w:ascii="Arial" w:eastAsia="Times New Roman" w:hAnsi="Arial" w:cs="Times New Roman" w:hint="default"/>
      <w:b/>
      <w:bCs/>
      <w:color w:val="000080"/>
      <w:sz w:val="20"/>
      <w:szCs w:val="20"/>
    </w:rPr>
  </w:style>
  <w:style w:type="character" w:customStyle="1" w:styleId="191">
    <w:name w:val="Знак Знак191"/>
    <w:rsid w:val="00392E28"/>
    <w:rPr>
      <w:rFonts w:ascii="Arial" w:hAnsi="Arial" w:cs="Arial" w:hint="default"/>
      <w:b/>
      <w:bCs/>
      <w:sz w:val="28"/>
      <w:szCs w:val="24"/>
      <w:lang w:val="ru-RU" w:bidi="ar-SA"/>
    </w:rPr>
  </w:style>
  <w:style w:type="character" w:customStyle="1" w:styleId="181">
    <w:name w:val="Знак Знак181"/>
    <w:rsid w:val="00392E28"/>
    <w:rPr>
      <w:sz w:val="28"/>
      <w:szCs w:val="24"/>
      <w:lang w:val="ru-RU" w:bidi="ar-SA"/>
    </w:rPr>
  </w:style>
  <w:style w:type="character" w:customStyle="1" w:styleId="2310">
    <w:name w:val="Знак Знак231"/>
    <w:rsid w:val="00392E28"/>
    <w:rPr>
      <w:rFonts w:ascii="Times New Roman" w:eastAsia="Times New Roman" w:hAnsi="Times New Roman" w:cs="Times New Roman" w:hint="default"/>
      <w:sz w:val="24"/>
    </w:rPr>
  </w:style>
  <w:style w:type="character" w:customStyle="1" w:styleId="2220">
    <w:name w:val="Знак Знак222"/>
    <w:rsid w:val="00392E28"/>
    <w:rPr>
      <w:rFonts w:ascii="Times New Roman" w:eastAsia="Times New Roman" w:hAnsi="Times New Roman" w:cs="Times New Roman" w:hint="default"/>
      <w:sz w:val="28"/>
    </w:rPr>
  </w:style>
  <w:style w:type="character" w:customStyle="1" w:styleId="2120">
    <w:name w:val="Знак Знак212"/>
    <w:rsid w:val="00392E28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2">
    <w:name w:val="Знак Знак202"/>
    <w:rsid w:val="00392E28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NoSpacingChar">
    <w:name w:val="No Spacing Char"/>
    <w:rsid w:val="00392E28"/>
    <w:rPr>
      <w:sz w:val="22"/>
    </w:rPr>
  </w:style>
  <w:style w:type="character" w:customStyle="1" w:styleId="1ff">
    <w:name w:val="Неразрешенное упоминание1"/>
    <w:rsid w:val="00392E28"/>
    <w:rPr>
      <w:color w:val="605E5C"/>
      <w:shd w:val="clear" w:color="auto" w:fill="E1DFDD"/>
    </w:rPr>
  </w:style>
  <w:style w:type="character" w:customStyle="1" w:styleId="normaltextrun">
    <w:name w:val="normaltextrun"/>
    <w:rsid w:val="00392E28"/>
  </w:style>
  <w:style w:type="character" w:customStyle="1" w:styleId="1ff0">
    <w:name w:val="Текст примечания Знак1"/>
    <w:rsid w:val="00392E28"/>
    <w:rPr>
      <w:rFonts w:ascii="Calibri" w:eastAsia="Calibri" w:hAnsi="Calibri" w:cs="Calibri" w:hint="default"/>
      <w:lang w:eastAsia="zh-CN"/>
    </w:rPr>
  </w:style>
  <w:style w:type="character" w:customStyle="1" w:styleId="2f2">
    <w:name w:val="Неразрешенное упоминание2"/>
    <w:rsid w:val="00392E28"/>
    <w:rPr>
      <w:color w:val="605E5C"/>
      <w:shd w:val="clear" w:color="auto" w:fill="E1DFDD"/>
    </w:rPr>
  </w:style>
  <w:style w:type="character" w:customStyle="1" w:styleId="1ff1">
    <w:name w:val="Основной шрифт абзаца1"/>
    <w:rsid w:val="00392E28"/>
  </w:style>
  <w:style w:type="character" w:customStyle="1" w:styleId="38">
    <w:name w:val="Неразрешенное упоминание3"/>
    <w:rsid w:val="00392E28"/>
    <w:rPr>
      <w:color w:val="605E5C"/>
      <w:shd w:val="clear" w:color="auto" w:fill="E1DFDD"/>
    </w:rPr>
  </w:style>
  <w:style w:type="character" w:customStyle="1" w:styleId="afffff1">
    <w:name w:val="Неразрешенное упоминание"/>
    <w:rsid w:val="00392E28"/>
    <w:rPr>
      <w:color w:val="605E5C"/>
      <w:shd w:val="clear" w:color="auto" w:fill="E1DFDD"/>
    </w:rPr>
  </w:style>
  <w:style w:type="paragraph" w:styleId="afffff2">
    <w:name w:val="annotation subject"/>
    <w:basedOn w:val="af"/>
    <w:next w:val="af"/>
    <w:link w:val="1ff2"/>
    <w:semiHidden/>
    <w:unhideWhenUsed/>
    <w:rsid w:val="00392E28"/>
    <w:rPr>
      <w:b/>
      <w:bCs/>
    </w:rPr>
  </w:style>
  <w:style w:type="character" w:customStyle="1" w:styleId="1ff2">
    <w:name w:val="Тема примечания Знак1"/>
    <w:basedOn w:val="af0"/>
    <w:link w:val="afffff2"/>
    <w:semiHidden/>
    <w:rsid w:val="00392E2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Obrazovanie</dc:creator>
  <cp:keywords/>
  <dc:description/>
  <cp:lastModifiedBy>Nadein-pc</cp:lastModifiedBy>
  <cp:revision>9</cp:revision>
  <cp:lastPrinted>2021-12-01T05:57:00Z</cp:lastPrinted>
  <dcterms:created xsi:type="dcterms:W3CDTF">2021-11-24T09:33:00Z</dcterms:created>
  <dcterms:modified xsi:type="dcterms:W3CDTF">2021-12-10T03:57:00Z</dcterms:modified>
</cp:coreProperties>
</file>